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63A74" w14:textId="77777777" w:rsidR="00294CC8" w:rsidRDefault="00294CC8">
      <w:pPr>
        <w:pStyle w:val="BodyText"/>
        <w:kinsoku w:val="0"/>
        <w:overflowPunct w:val="0"/>
        <w:spacing w:before="30"/>
        <w:ind w:left="0" w:firstLine="0"/>
        <w:rPr>
          <w:rFonts w:ascii="Times New Roman" w:hAnsi="Times New Roman" w:cs="Times New Roman"/>
          <w:sz w:val="32"/>
          <w:szCs w:val="32"/>
        </w:rPr>
      </w:pPr>
    </w:p>
    <w:p w14:paraId="5A7D3181" w14:textId="77777777" w:rsidR="00294CC8" w:rsidRDefault="00294CC8">
      <w:pPr>
        <w:pStyle w:val="Title"/>
        <w:kinsoku w:val="0"/>
        <w:overflowPunct w:val="0"/>
        <w:rPr>
          <w:color w:val="993333"/>
          <w:spacing w:val="-2"/>
        </w:rPr>
      </w:pPr>
      <w:r>
        <w:rPr>
          <w:color w:val="993333"/>
        </w:rPr>
        <w:t>MIT</w:t>
      </w:r>
      <w:r>
        <w:rPr>
          <w:color w:val="993333"/>
          <w:spacing w:val="-17"/>
        </w:rPr>
        <w:t xml:space="preserve"> </w:t>
      </w:r>
      <w:r>
        <w:rPr>
          <w:color w:val="993333"/>
        </w:rPr>
        <w:t>Position</w:t>
      </w:r>
      <w:r>
        <w:rPr>
          <w:color w:val="993333"/>
          <w:spacing w:val="-17"/>
        </w:rPr>
        <w:t xml:space="preserve"> </w:t>
      </w:r>
      <w:r>
        <w:rPr>
          <w:color w:val="993333"/>
          <w:spacing w:val="-2"/>
        </w:rPr>
        <w:t>Description</w:t>
      </w:r>
    </w:p>
    <w:tbl>
      <w:tblPr>
        <w:tblW w:w="0" w:type="auto"/>
        <w:tblInd w:w="242" w:type="dxa"/>
        <w:tblLayout w:type="fixed"/>
        <w:tblCellMar>
          <w:left w:w="0" w:type="dxa"/>
          <w:right w:w="0" w:type="dxa"/>
        </w:tblCellMar>
        <w:tblLook w:val="0000" w:firstRow="0" w:lastRow="0" w:firstColumn="0" w:lastColumn="0" w:noHBand="0" w:noVBand="0"/>
      </w:tblPr>
      <w:tblGrid>
        <w:gridCol w:w="4930"/>
        <w:gridCol w:w="4935"/>
      </w:tblGrid>
      <w:tr w:rsidR="00294CC8" w14:paraId="2425CC74" w14:textId="77777777">
        <w:trPr>
          <w:trHeight w:val="350"/>
        </w:trPr>
        <w:tc>
          <w:tcPr>
            <w:tcW w:w="4930" w:type="dxa"/>
            <w:tcBorders>
              <w:top w:val="single" w:sz="4" w:space="0" w:color="000000"/>
              <w:left w:val="single" w:sz="4" w:space="0" w:color="000000"/>
              <w:bottom w:val="single" w:sz="4" w:space="0" w:color="000000"/>
              <w:right w:val="single" w:sz="4" w:space="0" w:color="000000"/>
            </w:tcBorders>
          </w:tcPr>
          <w:p w14:paraId="0FE11901" w14:textId="060C7189" w:rsidR="00294CC8" w:rsidRPr="00942B79" w:rsidRDefault="00294CC8">
            <w:pPr>
              <w:pStyle w:val="TableParagraph"/>
              <w:kinsoku w:val="0"/>
              <w:overflowPunct w:val="0"/>
              <w:rPr>
                <w:rFonts w:asciiTheme="minorHAnsi" w:hAnsiTheme="minorHAnsi" w:cstheme="minorHAnsi"/>
                <w:b/>
                <w:bCs/>
                <w:spacing w:val="-2"/>
                <w:sz w:val="20"/>
                <w:szCs w:val="20"/>
              </w:rPr>
            </w:pPr>
            <w:r w:rsidRPr="00942B79">
              <w:rPr>
                <w:rFonts w:asciiTheme="minorHAnsi" w:hAnsiTheme="minorHAnsi" w:cstheme="minorHAnsi"/>
                <w:b/>
                <w:bCs/>
                <w:sz w:val="20"/>
                <w:szCs w:val="20"/>
              </w:rPr>
              <w:t>Job</w:t>
            </w:r>
            <w:r w:rsidRPr="00942B79">
              <w:rPr>
                <w:rFonts w:asciiTheme="minorHAnsi" w:hAnsiTheme="minorHAnsi" w:cstheme="minorHAnsi"/>
                <w:b/>
                <w:bCs/>
                <w:spacing w:val="-14"/>
                <w:sz w:val="20"/>
                <w:szCs w:val="20"/>
              </w:rPr>
              <w:t xml:space="preserve"> </w:t>
            </w:r>
            <w:r w:rsidRPr="00942B79">
              <w:rPr>
                <w:rFonts w:asciiTheme="minorHAnsi" w:hAnsiTheme="minorHAnsi" w:cstheme="minorHAnsi"/>
                <w:b/>
                <w:bCs/>
                <w:sz w:val="20"/>
                <w:szCs w:val="20"/>
              </w:rPr>
              <w:t>Title:</w:t>
            </w:r>
            <w:r w:rsidRPr="00942B79">
              <w:rPr>
                <w:rFonts w:asciiTheme="minorHAnsi" w:hAnsiTheme="minorHAnsi" w:cstheme="minorHAnsi"/>
                <w:b/>
                <w:bCs/>
                <w:spacing w:val="22"/>
                <w:sz w:val="20"/>
                <w:szCs w:val="20"/>
              </w:rPr>
              <w:t xml:space="preserve"> </w:t>
            </w:r>
            <w:proofErr w:type="spellStart"/>
            <w:r w:rsidR="00751D7E" w:rsidRPr="00942B79">
              <w:rPr>
                <w:rFonts w:asciiTheme="minorHAnsi" w:hAnsiTheme="minorHAnsi" w:cstheme="minorHAnsi"/>
                <w:sz w:val="22"/>
                <w:szCs w:val="22"/>
              </w:rPr>
              <w:t>Mgmt</w:t>
            </w:r>
            <w:proofErr w:type="spellEnd"/>
            <w:r w:rsidR="00751D7E" w:rsidRPr="00942B79">
              <w:rPr>
                <w:rFonts w:asciiTheme="minorHAnsi" w:hAnsiTheme="minorHAnsi" w:cstheme="minorHAnsi"/>
                <w:sz w:val="22"/>
                <w:szCs w:val="22"/>
              </w:rPr>
              <w:t xml:space="preserve"> 4, Program &amp; Project Admin</w:t>
            </w:r>
          </w:p>
        </w:tc>
        <w:tc>
          <w:tcPr>
            <w:tcW w:w="4935" w:type="dxa"/>
            <w:tcBorders>
              <w:top w:val="single" w:sz="4" w:space="0" w:color="000000"/>
              <w:left w:val="single" w:sz="4" w:space="0" w:color="000000"/>
              <w:bottom w:val="single" w:sz="4" w:space="0" w:color="000000"/>
              <w:right w:val="single" w:sz="4" w:space="0" w:color="000000"/>
            </w:tcBorders>
          </w:tcPr>
          <w:p w14:paraId="4988E77F" w14:textId="77777777" w:rsidR="00294CC8" w:rsidRPr="00942B79" w:rsidRDefault="00294CC8">
            <w:pPr>
              <w:pStyle w:val="TableParagraph"/>
              <w:kinsoku w:val="0"/>
              <w:overflowPunct w:val="0"/>
              <w:ind w:left="111"/>
              <w:rPr>
                <w:rFonts w:asciiTheme="minorHAnsi" w:hAnsiTheme="minorHAnsi" w:cstheme="minorHAnsi"/>
                <w:spacing w:val="-4"/>
                <w:sz w:val="20"/>
                <w:szCs w:val="20"/>
              </w:rPr>
            </w:pPr>
            <w:r w:rsidRPr="00942B79">
              <w:rPr>
                <w:rFonts w:asciiTheme="minorHAnsi" w:hAnsiTheme="minorHAnsi" w:cstheme="minorHAnsi"/>
                <w:b/>
                <w:bCs/>
                <w:spacing w:val="-2"/>
                <w:sz w:val="20"/>
                <w:szCs w:val="20"/>
              </w:rPr>
              <w:t>Position</w:t>
            </w:r>
            <w:r w:rsidRPr="00942B79">
              <w:rPr>
                <w:rFonts w:asciiTheme="minorHAnsi" w:hAnsiTheme="minorHAnsi" w:cstheme="minorHAnsi"/>
                <w:b/>
                <w:bCs/>
                <w:spacing w:val="-6"/>
                <w:sz w:val="20"/>
                <w:szCs w:val="20"/>
              </w:rPr>
              <w:t xml:space="preserve"> </w:t>
            </w:r>
            <w:r w:rsidRPr="00942B79">
              <w:rPr>
                <w:rFonts w:asciiTheme="minorHAnsi" w:hAnsiTheme="minorHAnsi" w:cstheme="minorHAnsi"/>
                <w:b/>
                <w:bCs/>
                <w:spacing w:val="-2"/>
                <w:sz w:val="20"/>
                <w:szCs w:val="20"/>
              </w:rPr>
              <w:t>Title:</w:t>
            </w:r>
            <w:r w:rsidRPr="00942B79">
              <w:rPr>
                <w:rFonts w:asciiTheme="minorHAnsi" w:hAnsiTheme="minorHAnsi" w:cstheme="minorHAnsi"/>
                <w:b/>
                <w:bCs/>
                <w:spacing w:val="-4"/>
                <w:sz w:val="20"/>
                <w:szCs w:val="20"/>
              </w:rPr>
              <w:t xml:space="preserve"> </w:t>
            </w:r>
            <w:r w:rsidRPr="00942B79">
              <w:rPr>
                <w:rFonts w:asciiTheme="minorHAnsi" w:hAnsiTheme="minorHAnsi" w:cstheme="minorHAnsi"/>
                <w:spacing w:val="-2"/>
                <w:sz w:val="20"/>
                <w:szCs w:val="20"/>
              </w:rPr>
              <w:t>Executive</w:t>
            </w:r>
            <w:r w:rsidRPr="00942B79">
              <w:rPr>
                <w:rFonts w:asciiTheme="minorHAnsi" w:hAnsiTheme="minorHAnsi" w:cstheme="minorHAnsi"/>
                <w:spacing w:val="-5"/>
                <w:sz w:val="20"/>
                <w:szCs w:val="20"/>
              </w:rPr>
              <w:t xml:space="preserve"> </w:t>
            </w:r>
            <w:r w:rsidRPr="00942B79">
              <w:rPr>
                <w:rFonts w:asciiTheme="minorHAnsi" w:hAnsiTheme="minorHAnsi" w:cstheme="minorHAnsi"/>
                <w:spacing w:val="-2"/>
                <w:sz w:val="20"/>
                <w:szCs w:val="20"/>
              </w:rPr>
              <w:t>Director,</w:t>
            </w:r>
            <w:r w:rsidRPr="00942B79">
              <w:rPr>
                <w:rFonts w:asciiTheme="minorHAnsi" w:hAnsiTheme="minorHAnsi" w:cstheme="minorHAnsi"/>
                <w:spacing w:val="-5"/>
                <w:sz w:val="20"/>
                <w:szCs w:val="20"/>
              </w:rPr>
              <w:t xml:space="preserve"> </w:t>
            </w:r>
            <w:r w:rsidRPr="00942B79">
              <w:rPr>
                <w:rFonts w:asciiTheme="minorHAnsi" w:hAnsiTheme="minorHAnsi" w:cstheme="minorHAnsi"/>
                <w:spacing w:val="-4"/>
                <w:sz w:val="20"/>
                <w:szCs w:val="20"/>
              </w:rPr>
              <w:t>CAMS</w:t>
            </w:r>
          </w:p>
        </w:tc>
      </w:tr>
      <w:tr w:rsidR="00294CC8" w14:paraId="26055B11" w14:textId="77777777">
        <w:trPr>
          <w:trHeight w:val="350"/>
        </w:trPr>
        <w:tc>
          <w:tcPr>
            <w:tcW w:w="4930" w:type="dxa"/>
            <w:tcBorders>
              <w:top w:val="single" w:sz="4" w:space="0" w:color="000000"/>
              <w:left w:val="single" w:sz="4" w:space="0" w:color="000000"/>
              <w:bottom w:val="single" w:sz="4" w:space="0" w:color="000000"/>
              <w:right w:val="single" w:sz="4" w:space="0" w:color="000000"/>
            </w:tcBorders>
          </w:tcPr>
          <w:p w14:paraId="59214565" w14:textId="4E9AECED" w:rsidR="00294CC8" w:rsidRPr="00942B79" w:rsidRDefault="00294CC8">
            <w:pPr>
              <w:pStyle w:val="TableParagraph"/>
              <w:kinsoku w:val="0"/>
              <w:overflowPunct w:val="0"/>
              <w:rPr>
                <w:rFonts w:asciiTheme="minorHAnsi" w:hAnsiTheme="minorHAnsi" w:cstheme="minorHAnsi"/>
                <w:spacing w:val="-2"/>
                <w:sz w:val="20"/>
                <w:szCs w:val="20"/>
              </w:rPr>
            </w:pPr>
            <w:r w:rsidRPr="00942B79">
              <w:rPr>
                <w:rFonts w:asciiTheme="minorHAnsi" w:hAnsiTheme="minorHAnsi" w:cstheme="minorHAnsi"/>
                <w:b/>
                <w:bCs/>
                <w:spacing w:val="-2"/>
                <w:sz w:val="20"/>
                <w:szCs w:val="20"/>
              </w:rPr>
              <w:t>Reports</w:t>
            </w:r>
            <w:r w:rsidRPr="00942B79">
              <w:rPr>
                <w:rFonts w:asciiTheme="minorHAnsi" w:hAnsiTheme="minorHAnsi" w:cstheme="minorHAnsi"/>
                <w:b/>
                <w:bCs/>
                <w:spacing w:val="-7"/>
                <w:sz w:val="20"/>
                <w:szCs w:val="20"/>
              </w:rPr>
              <w:t xml:space="preserve"> </w:t>
            </w:r>
            <w:r w:rsidRPr="00942B79">
              <w:rPr>
                <w:rFonts w:asciiTheme="minorHAnsi" w:hAnsiTheme="minorHAnsi" w:cstheme="minorHAnsi"/>
                <w:b/>
                <w:bCs/>
                <w:spacing w:val="-2"/>
                <w:sz w:val="20"/>
                <w:szCs w:val="20"/>
              </w:rPr>
              <w:t>to:</w:t>
            </w:r>
            <w:r w:rsidRPr="00942B79">
              <w:rPr>
                <w:rFonts w:asciiTheme="minorHAnsi" w:hAnsiTheme="minorHAnsi" w:cstheme="minorHAnsi"/>
                <w:b/>
                <w:bCs/>
                <w:spacing w:val="-4"/>
                <w:sz w:val="20"/>
                <w:szCs w:val="20"/>
              </w:rPr>
              <w:t xml:space="preserve"> </w:t>
            </w:r>
            <w:r w:rsidR="00F318BC">
              <w:rPr>
                <w:rFonts w:asciiTheme="minorHAnsi" w:hAnsiTheme="minorHAnsi" w:cstheme="minorHAnsi"/>
                <w:spacing w:val="-2"/>
                <w:sz w:val="20"/>
                <w:szCs w:val="20"/>
              </w:rPr>
              <w:t>Stuart Madnick</w:t>
            </w:r>
          </w:p>
        </w:tc>
        <w:tc>
          <w:tcPr>
            <w:tcW w:w="4935" w:type="dxa"/>
            <w:tcBorders>
              <w:top w:val="single" w:sz="4" w:space="0" w:color="000000"/>
              <w:left w:val="single" w:sz="4" w:space="0" w:color="000000"/>
              <w:bottom w:val="single" w:sz="4" w:space="0" w:color="000000"/>
              <w:right w:val="single" w:sz="4" w:space="0" w:color="000000"/>
            </w:tcBorders>
          </w:tcPr>
          <w:p w14:paraId="6C7029ED" w14:textId="1FE81AD7" w:rsidR="00294CC8" w:rsidRPr="00942B79" w:rsidRDefault="00294CC8">
            <w:pPr>
              <w:pStyle w:val="TableParagraph"/>
              <w:kinsoku w:val="0"/>
              <w:overflowPunct w:val="0"/>
              <w:ind w:left="111"/>
              <w:rPr>
                <w:rFonts w:asciiTheme="minorHAnsi" w:hAnsiTheme="minorHAnsi" w:cstheme="minorHAnsi"/>
                <w:spacing w:val="-4"/>
                <w:sz w:val="20"/>
                <w:szCs w:val="20"/>
              </w:rPr>
            </w:pPr>
            <w:r w:rsidRPr="00942B79">
              <w:rPr>
                <w:rFonts w:asciiTheme="minorHAnsi" w:hAnsiTheme="minorHAnsi" w:cstheme="minorHAnsi"/>
                <w:b/>
                <w:bCs/>
                <w:sz w:val="20"/>
                <w:szCs w:val="20"/>
              </w:rPr>
              <w:t>%</w:t>
            </w:r>
            <w:r w:rsidRPr="00942B79">
              <w:rPr>
                <w:rFonts w:asciiTheme="minorHAnsi" w:hAnsiTheme="minorHAnsi" w:cstheme="minorHAnsi"/>
                <w:b/>
                <w:bCs/>
                <w:spacing w:val="-13"/>
                <w:sz w:val="20"/>
                <w:szCs w:val="20"/>
              </w:rPr>
              <w:t xml:space="preserve"> </w:t>
            </w:r>
            <w:r w:rsidRPr="00942B79">
              <w:rPr>
                <w:rFonts w:asciiTheme="minorHAnsi" w:hAnsiTheme="minorHAnsi" w:cstheme="minorHAnsi"/>
                <w:b/>
                <w:bCs/>
                <w:sz w:val="20"/>
                <w:szCs w:val="20"/>
              </w:rPr>
              <w:t>Effort</w:t>
            </w:r>
            <w:r w:rsidRPr="00942B79">
              <w:rPr>
                <w:rFonts w:asciiTheme="minorHAnsi" w:hAnsiTheme="minorHAnsi" w:cstheme="minorHAnsi"/>
                <w:b/>
                <w:bCs/>
                <w:spacing w:val="-12"/>
                <w:sz w:val="20"/>
                <w:szCs w:val="20"/>
              </w:rPr>
              <w:t xml:space="preserve"> </w:t>
            </w:r>
            <w:r w:rsidRPr="00942B79">
              <w:rPr>
                <w:rFonts w:asciiTheme="minorHAnsi" w:hAnsiTheme="minorHAnsi" w:cstheme="minorHAnsi"/>
                <w:b/>
                <w:bCs/>
                <w:sz w:val="20"/>
                <w:szCs w:val="20"/>
              </w:rPr>
              <w:t>or</w:t>
            </w:r>
            <w:r w:rsidRPr="00942B79">
              <w:rPr>
                <w:rFonts w:asciiTheme="minorHAnsi" w:hAnsiTheme="minorHAnsi" w:cstheme="minorHAnsi"/>
                <w:b/>
                <w:bCs/>
                <w:spacing w:val="-13"/>
                <w:sz w:val="20"/>
                <w:szCs w:val="20"/>
              </w:rPr>
              <w:t xml:space="preserve"> </w:t>
            </w:r>
            <w:proofErr w:type="spellStart"/>
            <w:r w:rsidRPr="00942B79">
              <w:rPr>
                <w:rFonts w:asciiTheme="minorHAnsi" w:hAnsiTheme="minorHAnsi" w:cstheme="minorHAnsi"/>
                <w:b/>
                <w:bCs/>
                <w:sz w:val="20"/>
                <w:szCs w:val="20"/>
              </w:rPr>
              <w:t>Wkly</w:t>
            </w:r>
            <w:proofErr w:type="spellEnd"/>
            <w:r w:rsidRPr="00942B79">
              <w:rPr>
                <w:rFonts w:asciiTheme="minorHAnsi" w:hAnsiTheme="minorHAnsi" w:cstheme="minorHAnsi"/>
                <w:b/>
                <w:bCs/>
                <w:spacing w:val="-13"/>
                <w:sz w:val="20"/>
                <w:szCs w:val="20"/>
              </w:rPr>
              <w:t xml:space="preserve"> </w:t>
            </w:r>
            <w:proofErr w:type="spellStart"/>
            <w:r w:rsidRPr="00942B79">
              <w:rPr>
                <w:rFonts w:asciiTheme="minorHAnsi" w:hAnsiTheme="minorHAnsi" w:cstheme="minorHAnsi"/>
                <w:b/>
                <w:bCs/>
                <w:sz w:val="20"/>
                <w:szCs w:val="20"/>
              </w:rPr>
              <w:t>Hrs</w:t>
            </w:r>
            <w:proofErr w:type="spellEnd"/>
            <w:r w:rsidRPr="00942B79">
              <w:rPr>
                <w:rFonts w:asciiTheme="minorHAnsi" w:hAnsiTheme="minorHAnsi" w:cstheme="minorHAnsi"/>
                <w:b/>
                <w:bCs/>
                <w:sz w:val="20"/>
                <w:szCs w:val="20"/>
              </w:rPr>
              <w:t>:</w:t>
            </w:r>
            <w:r w:rsidRPr="00942B79">
              <w:rPr>
                <w:rFonts w:asciiTheme="minorHAnsi" w:hAnsiTheme="minorHAnsi" w:cstheme="minorHAnsi"/>
                <w:b/>
                <w:bCs/>
                <w:spacing w:val="-11"/>
                <w:sz w:val="20"/>
                <w:szCs w:val="20"/>
              </w:rPr>
              <w:t xml:space="preserve"> </w:t>
            </w:r>
            <w:r w:rsidRPr="00942B79">
              <w:rPr>
                <w:rFonts w:asciiTheme="minorHAnsi" w:hAnsiTheme="minorHAnsi" w:cstheme="minorHAnsi"/>
                <w:spacing w:val="-4"/>
                <w:sz w:val="20"/>
                <w:szCs w:val="20"/>
              </w:rPr>
              <w:t>100%</w:t>
            </w:r>
          </w:p>
        </w:tc>
      </w:tr>
      <w:tr w:rsidR="00942B79" w14:paraId="30A65578" w14:textId="77777777">
        <w:trPr>
          <w:trHeight w:val="350"/>
        </w:trPr>
        <w:tc>
          <w:tcPr>
            <w:tcW w:w="4930" w:type="dxa"/>
            <w:tcBorders>
              <w:top w:val="single" w:sz="4" w:space="0" w:color="000000"/>
              <w:left w:val="single" w:sz="4" w:space="0" w:color="000000"/>
              <w:bottom w:val="single" w:sz="4" w:space="0" w:color="000000"/>
              <w:right w:val="single" w:sz="4" w:space="0" w:color="000000"/>
            </w:tcBorders>
          </w:tcPr>
          <w:p w14:paraId="3683594B" w14:textId="77777777" w:rsidR="00942B79" w:rsidRPr="00942B79" w:rsidRDefault="00942B79" w:rsidP="00942B79">
            <w:pPr>
              <w:pStyle w:val="TableParagraph"/>
              <w:kinsoku w:val="0"/>
              <w:overflowPunct w:val="0"/>
              <w:rPr>
                <w:rFonts w:asciiTheme="minorHAnsi" w:hAnsiTheme="minorHAnsi" w:cstheme="minorHAnsi"/>
                <w:spacing w:val="-2"/>
                <w:sz w:val="20"/>
                <w:szCs w:val="20"/>
              </w:rPr>
            </w:pPr>
            <w:r w:rsidRPr="00942B79">
              <w:rPr>
                <w:rFonts w:asciiTheme="minorHAnsi" w:hAnsiTheme="minorHAnsi" w:cstheme="minorHAnsi"/>
                <w:b/>
                <w:bCs/>
                <w:spacing w:val="-2"/>
                <w:sz w:val="20"/>
                <w:szCs w:val="20"/>
              </w:rPr>
              <w:t>Department:</w:t>
            </w:r>
            <w:r w:rsidRPr="00942B79">
              <w:rPr>
                <w:rFonts w:asciiTheme="minorHAnsi" w:hAnsiTheme="minorHAnsi" w:cstheme="minorHAnsi"/>
                <w:b/>
                <w:bCs/>
                <w:spacing w:val="-5"/>
                <w:sz w:val="20"/>
                <w:szCs w:val="20"/>
              </w:rPr>
              <w:t xml:space="preserve"> </w:t>
            </w:r>
            <w:r w:rsidRPr="00942B79">
              <w:rPr>
                <w:rFonts w:asciiTheme="minorHAnsi" w:hAnsiTheme="minorHAnsi" w:cstheme="minorHAnsi"/>
                <w:spacing w:val="-2"/>
                <w:sz w:val="20"/>
                <w:szCs w:val="20"/>
              </w:rPr>
              <w:t>Cybersecurity</w:t>
            </w:r>
            <w:r w:rsidRPr="00942B79">
              <w:rPr>
                <w:rFonts w:asciiTheme="minorHAnsi" w:hAnsiTheme="minorHAnsi" w:cstheme="minorHAnsi"/>
                <w:spacing w:val="-8"/>
                <w:sz w:val="20"/>
                <w:szCs w:val="20"/>
              </w:rPr>
              <w:t xml:space="preserve"> </w:t>
            </w:r>
            <w:r w:rsidRPr="00942B79">
              <w:rPr>
                <w:rFonts w:asciiTheme="minorHAnsi" w:hAnsiTheme="minorHAnsi" w:cstheme="minorHAnsi"/>
                <w:spacing w:val="-2"/>
                <w:sz w:val="20"/>
                <w:szCs w:val="20"/>
              </w:rPr>
              <w:t>at</w:t>
            </w:r>
            <w:r w:rsidRPr="00942B79">
              <w:rPr>
                <w:rFonts w:asciiTheme="minorHAnsi" w:hAnsiTheme="minorHAnsi" w:cstheme="minorHAnsi"/>
                <w:spacing w:val="-7"/>
                <w:sz w:val="20"/>
                <w:szCs w:val="20"/>
              </w:rPr>
              <w:t xml:space="preserve"> </w:t>
            </w:r>
            <w:r w:rsidRPr="00942B79">
              <w:rPr>
                <w:rFonts w:asciiTheme="minorHAnsi" w:hAnsiTheme="minorHAnsi" w:cstheme="minorHAnsi"/>
                <w:spacing w:val="-2"/>
                <w:sz w:val="20"/>
                <w:szCs w:val="20"/>
              </w:rPr>
              <w:t>MIT</w:t>
            </w:r>
            <w:r w:rsidRPr="00942B79">
              <w:rPr>
                <w:rFonts w:asciiTheme="minorHAnsi" w:hAnsiTheme="minorHAnsi" w:cstheme="minorHAnsi"/>
                <w:spacing w:val="-6"/>
                <w:sz w:val="20"/>
                <w:szCs w:val="20"/>
              </w:rPr>
              <w:t xml:space="preserve"> </w:t>
            </w:r>
            <w:r w:rsidRPr="00942B79">
              <w:rPr>
                <w:rFonts w:asciiTheme="minorHAnsi" w:hAnsiTheme="minorHAnsi" w:cstheme="minorHAnsi"/>
                <w:spacing w:val="-2"/>
                <w:sz w:val="20"/>
                <w:szCs w:val="20"/>
              </w:rPr>
              <w:t>Sloan</w:t>
            </w:r>
            <w:r w:rsidRPr="00942B79">
              <w:rPr>
                <w:rFonts w:asciiTheme="minorHAnsi" w:hAnsiTheme="minorHAnsi" w:cstheme="minorHAnsi"/>
                <w:spacing w:val="-7"/>
                <w:sz w:val="20"/>
                <w:szCs w:val="20"/>
              </w:rPr>
              <w:t xml:space="preserve"> </w:t>
            </w:r>
            <w:r w:rsidRPr="00942B79">
              <w:rPr>
                <w:rFonts w:asciiTheme="minorHAnsi" w:hAnsiTheme="minorHAnsi" w:cstheme="minorHAnsi"/>
                <w:spacing w:val="-2"/>
                <w:sz w:val="20"/>
                <w:szCs w:val="20"/>
              </w:rPr>
              <w:t>(CAMS)</w:t>
            </w:r>
          </w:p>
        </w:tc>
        <w:tc>
          <w:tcPr>
            <w:tcW w:w="4935" w:type="dxa"/>
            <w:tcBorders>
              <w:top w:val="single" w:sz="4" w:space="0" w:color="000000"/>
              <w:left w:val="single" w:sz="4" w:space="0" w:color="000000"/>
              <w:bottom w:val="single" w:sz="4" w:space="0" w:color="000000"/>
              <w:right w:val="single" w:sz="4" w:space="0" w:color="000000"/>
            </w:tcBorders>
          </w:tcPr>
          <w:p w14:paraId="68055BF9" w14:textId="3F6AFA2D" w:rsidR="00942B79" w:rsidRPr="00942B79" w:rsidRDefault="00942B79" w:rsidP="00942B79">
            <w:pPr>
              <w:pStyle w:val="TableParagraph"/>
              <w:kinsoku w:val="0"/>
              <w:overflowPunct w:val="0"/>
              <w:spacing w:line="240" w:lineRule="auto"/>
              <w:ind w:left="0"/>
              <w:rPr>
                <w:rFonts w:asciiTheme="minorHAnsi" w:hAnsiTheme="minorHAnsi" w:cstheme="minorHAnsi"/>
                <w:sz w:val="22"/>
                <w:szCs w:val="22"/>
              </w:rPr>
            </w:pPr>
            <w:r w:rsidRPr="00942B79">
              <w:rPr>
                <w:rFonts w:asciiTheme="minorHAnsi" w:hAnsiTheme="minorHAnsi" w:cstheme="minorHAnsi"/>
                <w:sz w:val="22"/>
                <w:szCs w:val="22"/>
              </w:rPr>
              <w:t xml:space="preserve"> </w:t>
            </w:r>
            <w:r w:rsidR="002D796F">
              <w:rPr>
                <w:rFonts w:asciiTheme="minorHAnsi" w:hAnsiTheme="minorHAnsi" w:cstheme="minorHAnsi"/>
                <w:sz w:val="22"/>
                <w:szCs w:val="22"/>
              </w:rPr>
              <w:t>Grade 12</w:t>
            </w:r>
          </w:p>
        </w:tc>
      </w:tr>
    </w:tbl>
    <w:p w14:paraId="64D5DC6E" w14:textId="77777777" w:rsidR="00294CC8" w:rsidRDefault="00294CC8">
      <w:pPr>
        <w:pStyle w:val="Heading1"/>
        <w:kinsoku w:val="0"/>
        <w:overflowPunct w:val="0"/>
        <w:spacing w:before="366"/>
        <w:ind w:left="219"/>
        <w:rPr>
          <w:spacing w:val="-2"/>
        </w:rPr>
      </w:pPr>
      <w:r>
        <w:rPr>
          <w:spacing w:val="-2"/>
          <w:u w:val="single"/>
        </w:rPr>
        <w:t>Position</w:t>
      </w:r>
      <w:r>
        <w:rPr>
          <w:spacing w:val="-10"/>
          <w:u w:val="single"/>
        </w:rPr>
        <w:t xml:space="preserve"> </w:t>
      </w:r>
      <w:r>
        <w:rPr>
          <w:spacing w:val="-2"/>
          <w:u w:val="single"/>
        </w:rPr>
        <w:t>Overview:</w:t>
      </w:r>
    </w:p>
    <w:p w14:paraId="7B765EF2" w14:textId="77777777" w:rsidR="00294CC8" w:rsidRDefault="00294CC8">
      <w:pPr>
        <w:pStyle w:val="BodyText"/>
        <w:kinsoku w:val="0"/>
        <w:overflowPunct w:val="0"/>
        <w:spacing w:before="125"/>
        <w:ind w:left="218" w:right="236" w:firstLine="0"/>
      </w:pPr>
      <w:r>
        <w:t>The Executive Director will lead CAMS’s administrative</w:t>
      </w:r>
      <w:r>
        <w:rPr>
          <w:spacing w:val="-1"/>
        </w:rPr>
        <w:t xml:space="preserve"> </w:t>
      </w:r>
      <w:r>
        <w:t>efforts to become the world's most influential university- based</w:t>
      </w:r>
      <w:r>
        <w:rPr>
          <w:spacing w:val="-4"/>
        </w:rPr>
        <w:t xml:space="preserve"> </w:t>
      </w:r>
      <w:r>
        <w:t>research</w:t>
      </w:r>
      <w:r>
        <w:rPr>
          <w:spacing w:val="-4"/>
        </w:rPr>
        <w:t xml:space="preserve"> </w:t>
      </w:r>
      <w:r>
        <w:t>community</w:t>
      </w:r>
      <w:r>
        <w:rPr>
          <w:spacing w:val="-2"/>
        </w:rPr>
        <w:t xml:space="preserve"> </w:t>
      </w:r>
      <w:r>
        <w:t>focused</w:t>
      </w:r>
      <w:r>
        <w:rPr>
          <w:spacing w:val="-2"/>
        </w:rPr>
        <w:t xml:space="preserve"> </w:t>
      </w:r>
      <w:r>
        <w:t>on</w:t>
      </w:r>
      <w:r>
        <w:rPr>
          <w:spacing w:val="-2"/>
        </w:rPr>
        <w:t xml:space="preserve"> </w:t>
      </w:r>
      <w:r>
        <w:t>improving</w:t>
      </w:r>
      <w:r>
        <w:rPr>
          <w:spacing w:val="-2"/>
        </w:rPr>
        <w:t xml:space="preserve"> </w:t>
      </w:r>
      <w:r>
        <w:t>the</w:t>
      </w:r>
      <w:r>
        <w:rPr>
          <w:spacing w:val="-2"/>
        </w:rPr>
        <w:t xml:space="preserve"> </w:t>
      </w:r>
      <w:r>
        <w:t>cybersecurity</w:t>
      </w:r>
      <w:r>
        <w:rPr>
          <w:spacing w:val="-2"/>
        </w:rPr>
        <w:t xml:space="preserve"> </w:t>
      </w:r>
      <w:r>
        <w:t>of</w:t>
      </w:r>
      <w:r>
        <w:rPr>
          <w:spacing w:val="-2"/>
        </w:rPr>
        <w:t xml:space="preserve"> </w:t>
      </w:r>
      <w:r>
        <w:t>critical</w:t>
      </w:r>
      <w:r>
        <w:rPr>
          <w:spacing w:val="-2"/>
        </w:rPr>
        <w:t xml:space="preserve"> </w:t>
      </w:r>
      <w:r>
        <w:t>infrastructure</w:t>
      </w:r>
      <w:r>
        <w:rPr>
          <w:spacing w:val="-2"/>
        </w:rPr>
        <w:t xml:space="preserve"> </w:t>
      </w:r>
      <w:r>
        <w:t>and</w:t>
      </w:r>
      <w:r>
        <w:rPr>
          <w:spacing w:val="-2"/>
        </w:rPr>
        <w:t xml:space="preserve"> </w:t>
      </w:r>
      <w:r>
        <w:t>all</w:t>
      </w:r>
      <w:r>
        <w:rPr>
          <w:spacing w:val="-2"/>
        </w:rPr>
        <w:t xml:space="preserve"> </w:t>
      </w:r>
      <w:r>
        <w:t>organizations through an interdisciplinary research approach centered on the strategic, managerial, and operational issues related to cybersecurity. Working with CAMS' Directors, the Executive Director will develop strategic plans, recruit corporate members and other funding sources, oversee the administration of CAMS operations, HR, communications,</w:t>
      </w:r>
      <w:r>
        <w:rPr>
          <w:spacing w:val="-2"/>
        </w:rPr>
        <w:t xml:space="preserve"> </w:t>
      </w:r>
      <w:r>
        <w:t>member</w:t>
      </w:r>
      <w:r>
        <w:rPr>
          <w:spacing w:val="-2"/>
        </w:rPr>
        <w:t xml:space="preserve"> </w:t>
      </w:r>
      <w:r>
        <w:t>management,</w:t>
      </w:r>
      <w:r>
        <w:rPr>
          <w:spacing w:val="-2"/>
        </w:rPr>
        <w:t xml:space="preserve"> </w:t>
      </w:r>
      <w:r>
        <w:t>and</w:t>
      </w:r>
      <w:r>
        <w:rPr>
          <w:spacing w:val="-2"/>
        </w:rPr>
        <w:t xml:space="preserve"> </w:t>
      </w:r>
      <w:r>
        <w:t>events.</w:t>
      </w:r>
      <w:r>
        <w:rPr>
          <w:spacing w:val="40"/>
        </w:rPr>
        <w:t xml:space="preserve"> </w:t>
      </w:r>
      <w:r>
        <w:t>The</w:t>
      </w:r>
      <w:r>
        <w:rPr>
          <w:spacing w:val="-2"/>
        </w:rPr>
        <w:t xml:space="preserve"> </w:t>
      </w:r>
      <w:r>
        <w:t>Executive</w:t>
      </w:r>
      <w:r>
        <w:rPr>
          <w:spacing w:val="-2"/>
        </w:rPr>
        <w:t xml:space="preserve"> </w:t>
      </w:r>
      <w:r>
        <w:t>Director</w:t>
      </w:r>
      <w:r>
        <w:rPr>
          <w:spacing w:val="-2"/>
        </w:rPr>
        <w:t xml:space="preserve"> </w:t>
      </w:r>
      <w:r>
        <w:t>will</w:t>
      </w:r>
      <w:r>
        <w:rPr>
          <w:spacing w:val="-2"/>
        </w:rPr>
        <w:t xml:space="preserve"> </w:t>
      </w:r>
      <w:r>
        <w:t>manage</w:t>
      </w:r>
      <w:r>
        <w:rPr>
          <w:spacing w:val="-2"/>
        </w:rPr>
        <w:t xml:space="preserve"> </w:t>
      </w:r>
      <w:r>
        <w:t>full-time</w:t>
      </w:r>
      <w:r>
        <w:rPr>
          <w:spacing w:val="-2"/>
        </w:rPr>
        <w:t xml:space="preserve"> </w:t>
      </w:r>
      <w:r>
        <w:t>and</w:t>
      </w:r>
      <w:r>
        <w:rPr>
          <w:spacing w:val="-2"/>
        </w:rPr>
        <w:t xml:space="preserve"> </w:t>
      </w:r>
      <w:r>
        <w:t xml:space="preserve">part-time administrative staff. </w:t>
      </w:r>
      <w:r w:rsidR="00751D7E">
        <w:t>They</w:t>
      </w:r>
      <w:r>
        <w:t xml:space="preserve"> will develop cooperative working relationships externally with CAMS members and prospects, and internally with other offices within MIT Sloan and across the Institute, and represent CAMS in meetings,</w:t>
      </w:r>
      <w:r>
        <w:rPr>
          <w:spacing w:val="-3"/>
        </w:rPr>
        <w:t xml:space="preserve"> </w:t>
      </w:r>
      <w:r>
        <w:t>events,</w:t>
      </w:r>
      <w:r>
        <w:rPr>
          <w:spacing w:val="-2"/>
        </w:rPr>
        <w:t xml:space="preserve"> </w:t>
      </w:r>
      <w:r>
        <w:t>presentations</w:t>
      </w:r>
      <w:r>
        <w:rPr>
          <w:spacing w:val="-3"/>
        </w:rPr>
        <w:t xml:space="preserve"> </w:t>
      </w:r>
      <w:r>
        <w:t>and</w:t>
      </w:r>
      <w:r>
        <w:rPr>
          <w:spacing w:val="-3"/>
        </w:rPr>
        <w:t xml:space="preserve"> </w:t>
      </w:r>
      <w:r>
        <w:t>other</w:t>
      </w:r>
      <w:r>
        <w:rPr>
          <w:spacing w:val="-3"/>
        </w:rPr>
        <w:t xml:space="preserve"> </w:t>
      </w:r>
      <w:r>
        <w:t>settings.</w:t>
      </w:r>
      <w:r>
        <w:rPr>
          <w:spacing w:val="40"/>
        </w:rPr>
        <w:t xml:space="preserve"> </w:t>
      </w:r>
      <w:r w:rsidR="00751D7E">
        <w:t xml:space="preserve">They </w:t>
      </w:r>
      <w:r>
        <w:t>will</w:t>
      </w:r>
      <w:r>
        <w:rPr>
          <w:spacing w:val="-3"/>
        </w:rPr>
        <w:t xml:space="preserve"> </w:t>
      </w:r>
      <w:r>
        <w:t>assist</w:t>
      </w:r>
      <w:r>
        <w:rPr>
          <w:spacing w:val="-3"/>
        </w:rPr>
        <w:t xml:space="preserve"> </w:t>
      </w:r>
      <w:r>
        <w:t>the</w:t>
      </w:r>
      <w:r>
        <w:rPr>
          <w:spacing w:val="-3"/>
        </w:rPr>
        <w:t xml:space="preserve"> </w:t>
      </w:r>
      <w:r>
        <w:t>Directors</w:t>
      </w:r>
      <w:r>
        <w:rPr>
          <w:spacing w:val="-3"/>
        </w:rPr>
        <w:t xml:space="preserve"> </w:t>
      </w:r>
      <w:r>
        <w:t>with</w:t>
      </w:r>
      <w:r>
        <w:rPr>
          <w:spacing w:val="-3"/>
        </w:rPr>
        <w:t xml:space="preserve"> </w:t>
      </w:r>
      <w:r>
        <w:t>all</w:t>
      </w:r>
      <w:r>
        <w:rPr>
          <w:spacing w:val="-3"/>
        </w:rPr>
        <w:t xml:space="preserve"> </w:t>
      </w:r>
      <w:r w:rsidR="00751D7E">
        <w:t>activities</w:t>
      </w:r>
      <w:r>
        <w:rPr>
          <w:spacing w:val="-3"/>
        </w:rPr>
        <w:t xml:space="preserve"> </w:t>
      </w:r>
      <w:r>
        <w:t>supporting</w:t>
      </w:r>
      <w:r>
        <w:rPr>
          <w:spacing w:val="-3"/>
        </w:rPr>
        <w:t xml:space="preserve"> </w:t>
      </w:r>
      <w:r>
        <w:t>the research efforts.</w:t>
      </w:r>
    </w:p>
    <w:p w14:paraId="072554D7" w14:textId="77777777" w:rsidR="00294CC8" w:rsidRDefault="00294CC8">
      <w:pPr>
        <w:pStyle w:val="BodyText"/>
        <w:kinsoku w:val="0"/>
        <w:overflowPunct w:val="0"/>
        <w:spacing w:before="118"/>
        <w:ind w:left="218" w:firstLine="0"/>
      </w:pPr>
      <w:r>
        <w:t>The</w:t>
      </w:r>
      <w:r>
        <w:rPr>
          <w:spacing w:val="-3"/>
        </w:rPr>
        <w:t xml:space="preserve"> </w:t>
      </w:r>
      <w:r>
        <w:t>Executive</w:t>
      </w:r>
      <w:r>
        <w:rPr>
          <w:spacing w:val="-4"/>
        </w:rPr>
        <w:t xml:space="preserve"> </w:t>
      </w:r>
      <w:r>
        <w:t>Director</w:t>
      </w:r>
      <w:r>
        <w:rPr>
          <w:spacing w:val="-3"/>
        </w:rPr>
        <w:t xml:space="preserve"> </w:t>
      </w:r>
      <w:r>
        <w:t>will</w:t>
      </w:r>
      <w:r>
        <w:rPr>
          <w:spacing w:val="-3"/>
        </w:rPr>
        <w:t xml:space="preserve"> </w:t>
      </w:r>
      <w:r>
        <w:t>be</w:t>
      </w:r>
      <w:r>
        <w:rPr>
          <w:spacing w:val="-3"/>
        </w:rPr>
        <w:t xml:space="preserve"> </w:t>
      </w:r>
      <w:r>
        <w:t>expected</w:t>
      </w:r>
      <w:r>
        <w:rPr>
          <w:spacing w:val="-4"/>
        </w:rPr>
        <w:t xml:space="preserve"> </w:t>
      </w:r>
      <w:r>
        <w:t>to</w:t>
      </w:r>
      <w:r>
        <w:rPr>
          <w:spacing w:val="-3"/>
        </w:rPr>
        <w:t xml:space="preserve"> </w:t>
      </w:r>
      <w:r>
        <w:t>attend</w:t>
      </w:r>
      <w:r>
        <w:rPr>
          <w:spacing w:val="-3"/>
        </w:rPr>
        <w:t xml:space="preserve"> </w:t>
      </w:r>
      <w:r>
        <w:t>scheduled</w:t>
      </w:r>
      <w:r>
        <w:rPr>
          <w:spacing w:val="-3"/>
        </w:rPr>
        <w:t xml:space="preserve"> </w:t>
      </w:r>
      <w:r>
        <w:t>in-person</w:t>
      </w:r>
      <w:r>
        <w:rPr>
          <w:spacing w:val="-4"/>
        </w:rPr>
        <w:t xml:space="preserve"> </w:t>
      </w:r>
      <w:r>
        <w:t>meetings</w:t>
      </w:r>
      <w:r>
        <w:rPr>
          <w:spacing w:val="-4"/>
        </w:rPr>
        <w:t xml:space="preserve"> </w:t>
      </w:r>
      <w:r>
        <w:t>and</w:t>
      </w:r>
      <w:r>
        <w:rPr>
          <w:spacing w:val="-3"/>
        </w:rPr>
        <w:t xml:space="preserve"> </w:t>
      </w:r>
      <w:r>
        <w:t>events</w:t>
      </w:r>
      <w:r>
        <w:rPr>
          <w:spacing w:val="-3"/>
        </w:rPr>
        <w:t xml:space="preserve"> </w:t>
      </w:r>
      <w:r>
        <w:t>and</w:t>
      </w:r>
      <w:r>
        <w:rPr>
          <w:spacing w:val="-3"/>
        </w:rPr>
        <w:t xml:space="preserve"> </w:t>
      </w:r>
      <w:r>
        <w:t>spend</w:t>
      </w:r>
      <w:r>
        <w:rPr>
          <w:spacing w:val="-3"/>
        </w:rPr>
        <w:t xml:space="preserve"> </w:t>
      </w:r>
      <w:r>
        <w:t>at</w:t>
      </w:r>
      <w:r>
        <w:rPr>
          <w:spacing w:val="-3"/>
        </w:rPr>
        <w:t xml:space="preserve"> </w:t>
      </w:r>
      <w:r>
        <w:t>least</w:t>
      </w:r>
      <w:r>
        <w:rPr>
          <w:spacing w:val="-3"/>
        </w:rPr>
        <w:t xml:space="preserve"> </w:t>
      </w:r>
      <w:r>
        <w:t>2-3 days per week on campus, primarily in the CAMS office. Some travel may be expected.</w:t>
      </w:r>
    </w:p>
    <w:p w14:paraId="3E347760" w14:textId="77777777" w:rsidR="00294CC8" w:rsidRDefault="00294CC8">
      <w:pPr>
        <w:pStyle w:val="BodyText"/>
        <w:kinsoku w:val="0"/>
        <w:overflowPunct w:val="0"/>
        <w:spacing w:before="230"/>
        <w:ind w:left="0" w:firstLine="0"/>
      </w:pPr>
    </w:p>
    <w:p w14:paraId="7DD46B59" w14:textId="77777777" w:rsidR="00294CC8" w:rsidRDefault="00294CC8">
      <w:pPr>
        <w:pStyle w:val="Heading1"/>
        <w:kinsoku w:val="0"/>
        <w:overflowPunct w:val="0"/>
        <w:spacing w:before="1"/>
        <w:ind w:left="218"/>
      </w:pPr>
      <w:r>
        <w:rPr>
          <w:u w:val="single"/>
        </w:rPr>
        <w:t>Principal</w:t>
      </w:r>
      <w:r>
        <w:rPr>
          <w:spacing w:val="-12"/>
          <w:u w:val="single"/>
        </w:rPr>
        <w:t xml:space="preserve"> </w:t>
      </w:r>
      <w:r>
        <w:rPr>
          <w:u w:val="single"/>
        </w:rPr>
        <w:t>Duties</w:t>
      </w:r>
      <w:r>
        <w:rPr>
          <w:spacing w:val="-12"/>
          <w:u w:val="single"/>
        </w:rPr>
        <w:t xml:space="preserve"> </w:t>
      </w:r>
      <w:r>
        <w:rPr>
          <w:u w:val="single"/>
        </w:rPr>
        <w:t>and</w:t>
      </w:r>
      <w:r>
        <w:rPr>
          <w:spacing w:val="-12"/>
          <w:u w:val="single"/>
        </w:rPr>
        <w:t xml:space="preserve"> </w:t>
      </w:r>
      <w:r>
        <w:rPr>
          <w:spacing w:val="-2"/>
          <w:u w:val="single"/>
        </w:rPr>
        <w:t>Responsibilities:</w:t>
      </w:r>
    </w:p>
    <w:p w14:paraId="59272E7D" w14:textId="77777777" w:rsidR="00294CC8" w:rsidRDefault="00294CC8">
      <w:pPr>
        <w:pStyle w:val="Heading1"/>
        <w:numPr>
          <w:ilvl w:val="0"/>
          <w:numId w:val="3"/>
        </w:numPr>
        <w:tabs>
          <w:tab w:val="left" w:pos="938"/>
        </w:tabs>
        <w:kinsoku w:val="0"/>
        <w:overflowPunct w:val="0"/>
        <w:ind w:hanging="361"/>
        <w:rPr>
          <w:spacing w:val="-2"/>
        </w:rPr>
      </w:pPr>
      <w:r>
        <w:rPr>
          <w:spacing w:val="-2"/>
        </w:rPr>
        <w:t>Business</w:t>
      </w:r>
      <w:r>
        <w:rPr>
          <w:spacing w:val="-10"/>
        </w:rPr>
        <w:t xml:space="preserve"> </w:t>
      </w:r>
      <w:r>
        <w:rPr>
          <w:spacing w:val="-2"/>
        </w:rPr>
        <w:t>Development</w:t>
      </w:r>
      <w:r w:rsidR="0005483B">
        <w:rPr>
          <w:spacing w:val="-2"/>
        </w:rPr>
        <w:t xml:space="preserve"> (25%)</w:t>
      </w:r>
    </w:p>
    <w:p w14:paraId="4F2F66AC" w14:textId="77777777" w:rsidR="00294CC8" w:rsidRDefault="00294CC8">
      <w:pPr>
        <w:pStyle w:val="ListParagraph"/>
        <w:numPr>
          <w:ilvl w:val="1"/>
          <w:numId w:val="3"/>
        </w:numPr>
        <w:tabs>
          <w:tab w:val="left" w:pos="1657"/>
        </w:tabs>
        <w:kinsoku w:val="0"/>
        <w:overflowPunct w:val="0"/>
        <w:spacing w:before="110"/>
        <w:ind w:left="1657" w:hanging="359"/>
        <w:rPr>
          <w:spacing w:val="-2"/>
          <w:sz w:val="22"/>
          <w:szCs w:val="22"/>
        </w:rPr>
      </w:pPr>
      <w:r>
        <w:rPr>
          <w:spacing w:val="-2"/>
          <w:sz w:val="22"/>
          <w:szCs w:val="22"/>
        </w:rPr>
        <w:t>Identify</w:t>
      </w:r>
      <w:r>
        <w:rPr>
          <w:spacing w:val="-10"/>
          <w:sz w:val="22"/>
          <w:szCs w:val="22"/>
        </w:rPr>
        <w:t xml:space="preserve"> </w:t>
      </w:r>
      <w:r>
        <w:rPr>
          <w:spacing w:val="-2"/>
          <w:sz w:val="22"/>
          <w:szCs w:val="22"/>
        </w:rPr>
        <w:t>new</w:t>
      </w:r>
      <w:r>
        <w:rPr>
          <w:spacing w:val="-8"/>
          <w:sz w:val="22"/>
          <w:szCs w:val="22"/>
        </w:rPr>
        <w:t xml:space="preserve"> </w:t>
      </w:r>
      <w:r>
        <w:rPr>
          <w:spacing w:val="-2"/>
          <w:sz w:val="22"/>
          <w:szCs w:val="22"/>
        </w:rPr>
        <w:t>CAMS</w:t>
      </w:r>
      <w:r>
        <w:rPr>
          <w:spacing w:val="-8"/>
          <w:sz w:val="22"/>
          <w:szCs w:val="22"/>
        </w:rPr>
        <w:t xml:space="preserve"> </w:t>
      </w:r>
      <w:r>
        <w:rPr>
          <w:spacing w:val="-2"/>
          <w:sz w:val="22"/>
          <w:szCs w:val="22"/>
        </w:rPr>
        <w:t>member</w:t>
      </w:r>
      <w:r>
        <w:rPr>
          <w:spacing w:val="-8"/>
          <w:sz w:val="22"/>
          <w:szCs w:val="22"/>
        </w:rPr>
        <w:t xml:space="preserve"> </w:t>
      </w:r>
      <w:r>
        <w:rPr>
          <w:spacing w:val="-2"/>
          <w:sz w:val="22"/>
          <w:szCs w:val="22"/>
        </w:rPr>
        <w:t>prospects,</w:t>
      </w:r>
      <w:r>
        <w:rPr>
          <w:spacing w:val="-8"/>
          <w:sz w:val="22"/>
          <w:szCs w:val="22"/>
        </w:rPr>
        <w:t xml:space="preserve"> </w:t>
      </w:r>
      <w:r>
        <w:rPr>
          <w:spacing w:val="-2"/>
          <w:sz w:val="22"/>
          <w:szCs w:val="22"/>
        </w:rPr>
        <w:t>nurture</w:t>
      </w:r>
      <w:r>
        <w:rPr>
          <w:spacing w:val="-8"/>
          <w:sz w:val="22"/>
          <w:szCs w:val="22"/>
        </w:rPr>
        <w:t xml:space="preserve"> </w:t>
      </w:r>
      <w:r>
        <w:rPr>
          <w:spacing w:val="-2"/>
          <w:sz w:val="22"/>
          <w:szCs w:val="22"/>
        </w:rPr>
        <w:t>relationships</w:t>
      </w:r>
      <w:r>
        <w:rPr>
          <w:spacing w:val="-8"/>
          <w:sz w:val="22"/>
          <w:szCs w:val="22"/>
        </w:rPr>
        <w:t xml:space="preserve"> </w:t>
      </w:r>
      <w:r>
        <w:rPr>
          <w:spacing w:val="-2"/>
          <w:sz w:val="22"/>
          <w:szCs w:val="22"/>
        </w:rPr>
        <w:t>and</w:t>
      </w:r>
      <w:r>
        <w:rPr>
          <w:spacing w:val="-8"/>
          <w:sz w:val="22"/>
          <w:szCs w:val="22"/>
        </w:rPr>
        <w:t xml:space="preserve"> </w:t>
      </w:r>
      <w:r>
        <w:rPr>
          <w:spacing w:val="-2"/>
          <w:sz w:val="22"/>
          <w:szCs w:val="22"/>
        </w:rPr>
        <w:t>close</w:t>
      </w:r>
      <w:r>
        <w:rPr>
          <w:spacing w:val="-8"/>
          <w:sz w:val="22"/>
          <w:szCs w:val="22"/>
        </w:rPr>
        <w:t xml:space="preserve"> </w:t>
      </w:r>
      <w:r>
        <w:rPr>
          <w:spacing w:val="-2"/>
          <w:sz w:val="22"/>
          <w:szCs w:val="22"/>
        </w:rPr>
        <w:t>deals</w:t>
      </w:r>
      <w:r>
        <w:rPr>
          <w:spacing w:val="-8"/>
          <w:sz w:val="22"/>
          <w:szCs w:val="22"/>
        </w:rPr>
        <w:t xml:space="preserve"> </w:t>
      </w:r>
      <w:r>
        <w:rPr>
          <w:spacing w:val="-2"/>
          <w:sz w:val="22"/>
          <w:szCs w:val="22"/>
        </w:rPr>
        <w:t>to</w:t>
      </w:r>
      <w:r>
        <w:rPr>
          <w:spacing w:val="-8"/>
          <w:sz w:val="22"/>
          <w:szCs w:val="22"/>
        </w:rPr>
        <w:t xml:space="preserve"> </w:t>
      </w:r>
      <w:r>
        <w:rPr>
          <w:spacing w:val="-2"/>
          <w:sz w:val="22"/>
          <w:szCs w:val="22"/>
        </w:rPr>
        <w:t>maintain/increase</w:t>
      </w:r>
    </w:p>
    <w:p w14:paraId="6882B896" w14:textId="77777777" w:rsidR="00294CC8" w:rsidRDefault="00294CC8">
      <w:pPr>
        <w:pStyle w:val="BodyText"/>
        <w:kinsoku w:val="0"/>
        <w:overflowPunct w:val="0"/>
        <w:spacing w:before="95"/>
        <w:ind w:firstLine="0"/>
        <w:rPr>
          <w:spacing w:val="-2"/>
        </w:rPr>
      </w:pPr>
      <w:r>
        <w:rPr>
          <w:spacing w:val="-2"/>
        </w:rPr>
        <w:t>CAMS’</w:t>
      </w:r>
      <w:r>
        <w:rPr>
          <w:spacing w:val="-7"/>
        </w:rPr>
        <w:t xml:space="preserve"> </w:t>
      </w:r>
      <w:r>
        <w:rPr>
          <w:spacing w:val="-2"/>
        </w:rPr>
        <w:t>funding</w:t>
      </w:r>
    </w:p>
    <w:p w14:paraId="79F0461A" w14:textId="77777777" w:rsidR="00294CC8" w:rsidRDefault="00294CC8">
      <w:pPr>
        <w:pStyle w:val="ListParagraph"/>
        <w:numPr>
          <w:ilvl w:val="1"/>
          <w:numId w:val="3"/>
        </w:numPr>
        <w:tabs>
          <w:tab w:val="left" w:pos="1657"/>
        </w:tabs>
        <w:kinsoku w:val="0"/>
        <w:overflowPunct w:val="0"/>
        <w:spacing w:before="111"/>
        <w:ind w:left="1657" w:hanging="359"/>
        <w:rPr>
          <w:spacing w:val="-2"/>
          <w:sz w:val="22"/>
          <w:szCs w:val="22"/>
        </w:rPr>
      </w:pPr>
      <w:r>
        <w:rPr>
          <w:spacing w:val="-2"/>
          <w:sz w:val="22"/>
          <w:szCs w:val="22"/>
        </w:rPr>
        <w:t>Follow</w:t>
      </w:r>
      <w:r>
        <w:rPr>
          <w:spacing w:val="-8"/>
          <w:sz w:val="22"/>
          <w:szCs w:val="22"/>
        </w:rPr>
        <w:t xml:space="preserve"> </w:t>
      </w:r>
      <w:r>
        <w:rPr>
          <w:spacing w:val="-2"/>
          <w:sz w:val="22"/>
          <w:szCs w:val="22"/>
        </w:rPr>
        <w:t>up</w:t>
      </w:r>
      <w:r>
        <w:rPr>
          <w:spacing w:val="-7"/>
          <w:sz w:val="22"/>
          <w:szCs w:val="22"/>
        </w:rPr>
        <w:t xml:space="preserve"> </w:t>
      </w:r>
      <w:r>
        <w:rPr>
          <w:spacing w:val="-2"/>
          <w:sz w:val="22"/>
          <w:szCs w:val="22"/>
        </w:rPr>
        <w:t>with</w:t>
      </w:r>
      <w:r>
        <w:rPr>
          <w:spacing w:val="-7"/>
          <w:sz w:val="22"/>
          <w:szCs w:val="22"/>
        </w:rPr>
        <w:t xml:space="preserve"> </w:t>
      </w:r>
      <w:r>
        <w:rPr>
          <w:spacing w:val="-2"/>
          <w:sz w:val="22"/>
          <w:szCs w:val="22"/>
        </w:rPr>
        <w:t>potential</w:t>
      </w:r>
      <w:r>
        <w:rPr>
          <w:spacing w:val="-7"/>
          <w:sz w:val="22"/>
          <w:szCs w:val="22"/>
        </w:rPr>
        <w:t xml:space="preserve"> </w:t>
      </w:r>
      <w:r>
        <w:rPr>
          <w:spacing w:val="-2"/>
          <w:sz w:val="22"/>
          <w:szCs w:val="22"/>
        </w:rPr>
        <w:t>leads</w:t>
      </w:r>
      <w:r>
        <w:rPr>
          <w:spacing w:val="-7"/>
          <w:sz w:val="22"/>
          <w:szCs w:val="22"/>
        </w:rPr>
        <w:t xml:space="preserve"> </w:t>
      </w:r>
      <w:r>
        <w:rPr>
          <w:spacing w:val="-2"/>
          <w:sz w:val="22"/>
          <w:szCs w:val="22"/>
        </w:rPr>
        <w:t>generated</w:t>
      </w:r>
      <w:r>
        <w:rPr>
          <w:spacing w:val="-7"/>
          <w:sz w:val="22"/>
          <w:szCs w:val="22"/>
        </w:rPr>
        <w:t xml:space="preserve"> </w:t>
      </w:r>
      <w:r>
        <w:rPr>
          <w:spacing w:val="-2"/>
          <w:sz w:val="22"/>
          <w:szCs w:val="22"/>
        </w:rPr>
        <w:t>by</w:t>
      </w:r>
      <w:r>
        <w:rPr>
          <w:spacing w:val="-8"/>
          <w:sz w:val="22"/>
          <w:szCs w:val="22"/>
        </w:rPr>
        <w:t xml:space="preserve"> </w:t>
      </w:r>
      <w:r>
        <w:rPr>
          <w:spacing w:val="-2"/>
          <w:sz w:val="22"/>
          <w:szCs w:val="22"/>
        </w:rPr>
        <w:t>the</w:t>
      </w:r>
      <w:r>
        <w:rPr>
          <w:spacing w:val="-7"/>
          <w:sz w:val="22"/>
          <w:szCs w:val="22"/>
        </w:rPr>
        <w:t xml:space="preserve"> </w:t>
      </w:r>
      <w:r>
        <w:rPr>
          <w:spacing w:val="-2"/>
          <w:sz w:val="22"/>
          <w:szCs w:val="22"/>
        </w:rPr>
        <w:t>Directors,</w:t>
      </w:r>
      <w:r>
        <w:rPr>
          <w:spacing w:val="-7"/>
          <w:sz w:val="22"/>
          <w:szCs w:val="22"/>
        </w:rPr>
        <w:t xml:space="preserve"> </w:t>
      </w:r>
      <w:r>
        <w:rPr>
          <w:spacing w:val="-2"/>
          <w:sz w:val="22"/>
          <w:szCs w:val="22"/>
        </w:rPr>
        <w:t>taking</w:t>
      </w:r>
      <w:r>
        <w:rPr>
          <w:spacing w:val="-7"/>
          <w:sz w:val="22"/>
          <w:szCs w:val="22"/>
        </w:rPr>
        <w:t xml:space="preserve"> </w:t>
      </w:r>
      <w:r>
        <w:rPr>
          <w:spacing w:val="-2"/>
          <w:sz w:val="22"/>
          <w:szCs w:val="22"/>
        </w:rPr>
        <w:t>them</w:t>
      </w:r>
      <w:r>
        <w:rPr>
          <w:spacing w:val="-7"/>
          <w:sz w:val="22"/>
          <w:szCs w:val="22"/>
        </w:rPr>
        <w:t xml:space="preserve"> </w:t>
      </w:r>
      <w:r>
        <w:rPr>
          <w:spacing w:val="-2"/>
          <w:sz w:val="22"/>
          <w:szCs w:val="22"/>
        </w:rPr>
        <w:t>to</w:t>
      </w:r>
      <w:r>
        <w:rPr>
          <w:spacing w:val="-7"/>
          <w:sz w:val="22"/>
          <w:szCs w:val="22"/>
        </w:rPr>
        <w:t xml:space="preserve"> </w:t>
      </w:r>
      <w:r>
        <w:rPr>
          <w:spacing w:val="-2"/>
          <w:sz w:val="22"/>
          <w:szCs w:val="22"/>
        </w:rPr>
        <w:t>close</w:t>
      </w:r>
    </w:p>
    <w:p w14:paraId="11BE5E11" w14:textId="77777777" w:rsidR="00294CC8" w:rsidRDefault="00294CC8">
      <w:pPr>
        <w:pStyle w:val="ListParagraph"/>
        <w:numPr>
          <w:ilvl w:val="1"/>
          <w:numId w:val="3"/>
        </w:numPr>
        <w:tabs>
          <w:tab w:val="left" w:pos="1658"/>
        </w:tabs>
        <w:kinsoku w:val="0"/>
        <w:overflowPunct w:val="0"/>
        <w:spacing w:before="108" w:line="235" w:lineRule="auto"/>
        <w:ind w:right="729"/>
        <w:rPr>
          <w:sz w:val="22"/>
          <w:szCs w:val="22"/>
        </w:rPr>
      </w:pPr>
      <w:r>
        <w:rPr>
          <w:spacing w:val="-2"/>
          <w:sz w:val="22"/>
          <w:szCs w:val="22"/>
        </w:rPr>
        <w:t>Identify</w:t>
      </w:r>
      <w:r>
        <w:rPr>
          <w:spacing w:val="-6"/>
          <w:sz w:val="22"/>
          <w:szCs w:val="22"/>
        </w:rPr>
        <w:t xml:space="preserve"> </w:t>
      </w:r>
      <w:r>
        <w:rPr>
          <w:spacing w:val="-2"/>
          <w:sz w:val="22"/>
          <w:szCs w:val="22"/>
        </w:rPr>
        <w:t>and</w:t>
      </w:r>
      <w:r>
        <w:rPr>
          <w:spacing w:val="-6"/>
          <w:sz w:val="22"/>
          <w:szCs w:val="22"/>
        </w:rPr>
        <w:t xml:space="preserve"> </w:t>
      </w:r>
      <w:r>
        <w:rPr>
          <w:spacing w:val="-2"/>
          <w:sz w:val="22"/>
          <w:szCs w:val="22"/>
        </w:rPr>
        <w:t>bring</w:t>
      </w:r>
      <w:r>
        <w:rPr>
          <w:spacing w:val="-6"/>
          <w:sz w:val="22"/>
          <w:szCs w:val="22"/>
        </w:rPr>
        <w:t xml:space="preserve"> </w:t>
      </w:r>
      <w:r>
        <w:rPr>
          <w:spacing w:val="-2"/>
          <w:sz w:val="22"/>
          <w:szCs w:val="22"/>
        </w:rPr>
        <w:t>to</w:t>
      </w:r>
      <w:r>
        <w:rPr>
          <w:spacing w:val="-6"/>
          <w:sz w:val="22"/>
          <w:szCs w:val="22"/>
        </w:rPr>
        <w:t xml:space="preserve"> </w:t>
      </w:r>
      <w:r>
        <w:rPr>
          <w:spacing w:val="-2"/>
          <w:sz w:val="22"/>
          <w:szCs w:val="22"/>
        </w:rPr>
        <w:t>the</w:t>
      </w:r>
      <w:r>
        <w:rPr>
          <w:spacing w:val="-6"/>
          <w:sz w:val="22"/>
          <w:szCs w:val="22"/>
        </w:rPr>
        <w:t xml:space="preserve"> </w:t>
      </w:r>
      <w:r>
        <w:rPr>
          <w:spacing w:val="-2"/>
          <w:sz w:val="22"/>
          <w:szCs w:val="22"/>
        </w:rPr>
        <w:t>Director's</w:t>
      </w:r>
      <w:r>
        <w:rPr>
          <w:spacing w:val="-6"/>
          <w:sz w:val="22"/>
          <w:szCs w:val="22"/>
        </w:rPr>
        <w:t xml:space="preserve"> </w:t>
      </w:r>
      <w:r>
        <w:rPr>
          <w:spacing w:val="-2"/>
          <w:sz w:val="22"/>
          <w:szCs w:val="22"/>
        </w:rPr>
        <w:t>attention</w:t>
      </w:r>
      <w:r>
        <w:rPr>
          <w:spacing w:val="-6"/>
          <w:sz w:val="22"/>
          <w:szCs w:val="22"/>
        </w:rPr>
        <w:t xml:space="preserve"> </w:t>
      </w:r>
      <w:r>
        <w:rPr>
          <w:spacing w:val="-2"/>
          <w:sz w:val="22"/>
          <w:szCs w:val="22"/>
        </w:rPr>
        <w:t>potential</w:t>
      </w:r>
      <w:r>
        <w:rPr>
          <w:spacing w:val="-6"/>
          <w:sz w:val="22"/>
          <w:szCs w:val="22"/>
        </w:rPr>
        <w:t xml:space="preserve"> </w:t>
      </w:r>
      <w:r>
        <w:rPr>
          <w:spacing w:val="-2"/>
          <w:sz w:val="22"/>
          <w:szCs w:val="22"/>
        </w:rPr>
        <w:t>opportunities</w:t>
      </w:r>
      <w:r>
        <w:rPr>
          <w:spacing w:val="-6"/>
          <w:sz w:val="22"/>
          <w:szCs w:val="22"/>
        </w:rPr>
        <w:t xml:space="preserve"> </w:t>
      </w:r>
      <w:r>
        <w:rPr>
          <w:spacing w:val="-2"/>
          <w:sz w:val="22"/>
          <w:szCs w:val="22"/>
        </w:rPr>
        <w:t>for</w:t>
      </w:r>
      <w:r>
        <w:rPr>
          <w:spacing w:val="-6"/>
          <w:sz w:val="22"/>
          <w:szCs w:val="22"/>
        </w:rPr>
        <w:t xml:space="preserve"> </w:t>
      </w:r>
      <w:r>
        <w:rPr>
          <w:spacing w:val="-2"/>
          <w:sz w:val="22"/>
          <w:szCs w:val="22"/>
        </w:rPr>
        <w:t>new</w:t>
      </w:r>
      <w:r>
        <w:rPr>
          <w:spacing w:val="-6"/>
          <w:sz w:val="22"/>
          <w:szCs w:val="22"/>
        </w:rPr>
        <w:t xml:space="preserve"> </w:t>
      </w:r>
      <w:r>
        <w:rPr>
          <w:spacing w:val="-2"/>
          <w:sz w:val="22"/>
          <w:szCs w:val="22"/>
        </w:rPr>
        <w:t xml:space="preserve">business/funded </w:t>
      </w:r>
      <w:r>
        <w:rPr>
          <w:sz w:val="22"/>
          <w:szCs w:val="22"/>
        </w:rPr>
        <w:t>research</w:t>
      </w:r>
      <w:r>
        <w:rPr>
          <w:spacing w:val="-1"/>
          <w:sz w:val="22"/>
          <w:szCs w:val="22"/>
        </w:rPr>
        <w:t xml:space="preserve"> </w:t>
      </w:r>
      <w:r>
        <w:rPr>
          <w:sz w:val="22"/>
          <w:szCs w:val="22"/>
        </w:rPr>
        <w:t>opportunities</w:t>
      </w:r>
    </w:p>
    <w:p w14:paraId="4F2B6726" w14:textId="77777777" w:rsidR="00294CC8" w:rsidRDefault="00294CC8">
      <w:pPr>
        <w:pStyle w:val="ListParagraph"/>
        <w:numPr>
          <w:ilvl w:val="1"/>
          <w:numId w:val="3"/>
        </w:numPr>
        <w:tabs>
          <w:tab w:val="left" w:pos="1658"/>
        </w:tabs>
        <w:kinsoku w:val="0"/>
        <w:overflowPunct w:val="0"/>
        <w:spacing w:before="114" w:line="235" w:lineRule="auto"/>
        <w:ind w:right="349"/>
        <w:rPr>
          <w:spacing w:val="-2"/>
          <w:sz w:val="22"/>
          <w:szCs w:val="22"/>
        </w:rPr>
      </w:pPr>
      <w:r>
        <w:rPr>
          <w:spacing w:val="-2"/>
          <w:sz w:val="22"/>
          <w:szCs w:val="22"/>
        </w:rPr>
        <w:t>Represent</w:t>
      </w:r>
      <w:r>
        <w:rPr>
          <w:spacing w:val="-3"/>
          <w:sz w:val="22"/>
          <w:szCs w:val="22"/>
        </w:rPr>
        <w:t xml:space="preserve"> </w:t>
      </w:r>
      <w:r>
        <w:rPr>
          <w:spacing w:val="-2"/>
          <w:sz w:val="22"/>
          <w:szCs w:val="22"/>
        </w:rPr>
        <w:t>CAMS</w:t>
      </w:r>
      <w:r>
        <w:rPr>
          <w:spacing w:val="-3"/>
          <w:sz w:val="22"/>
          <w:szCs w:val="22"/>
        </w:rPr>
        <w:t xml:space="preserve"> </w:t>
      </w:r>
      <w:r>
        <w:rPr>
          <w:spacing w:val="-2"/>
          <w:sz w:val="22"/>
          <w:szCs w:val="22"/>
        </w:rPr>
        <w:t>in</w:t>
      </w:r>
      <w:r>
        <w:rPr>
          <w:spacing w:val="-3"/>
          <w:sz w:val="22"/>
          <w:szCs w:val="22"/>
        </w:rPr>
        <w:t xml:space="preserve"> </w:t>
      </w:r>
      <w:r>
        <w:rPr>
          <w:spacing w:val="-2"/>
          <w:sz w:val="22"/>
          <w:szCs w:val="22"/>
        </w:rPr>
        <w:t>discussions</w:t>
      </w:r>
      <w:r>
        <w:rPr>
          <w:spacing w:val="-3"/>
          <w:sz w:val="22"/>
          <w:szCs w:val="22"/>
        </w:rPr>
        <w:t xml:space="preserve"> </w:t>
      </w:r>
      <w:r>
        <w:rPr>
          <w:spacing w:val="-2"/>
          <w:sz w:val="22"/>
          <w:szCs w:val="22"/>
        </w:rPr>
        <w:t>with</w:t>
      </w:r>
      <w:r>
        <w:rPr>
          <w:spacing w:val="-3"/>
          <w:sz w:val="22"/>
          <w:szCs w:val="22"/>
        </w:rPr>
        <w:t xml:space="preserve"> </w:t>
      </w:r>
      <w:r>
        <w:rPr>
          <w:spacing w:val="-2"/>
          <w:sz w:val="22"/>
          <w:szCs w:val="22"/>
        </w:rPr>
        <w:t>existing</w:t>
      </w:r>
      <w:r>
        <w:rPr>
          <w:spacing w:val="-3"/>
          <w:sz w:val="22"/>
          <w:szCs w:val="22"/>
        </w:rPr>
        <w:t xml:space="preserve"> </w:t>
      </w:r>
      <w:r>
        <w:rPr>
          <w:spacing w:val="-2"/>
          <w:sz w:val="22"/>
          <w:szCs w:val="22"/>
        </w:rPr>
        <w:t>and</w:t>
      </w:r>
      <w:r>
        <w:rPr>
          <w:spacing w:val="-3"/>
          <w:sz w:val="22"/>
          <w:szCs w:val="22"/>
        </w:rPr>
        <w:t xml:space="preserve"> </w:t>
      </w:r>
      <w:r>
        <w:rPr>
          <w:spacing w:val="-2"/>
          <w:sz w:val="22"/>
          <w:szCs w:val="22"/>
        </w:rPr>
        <w:t>potential</w:t>
      </w:r>
      <w:r>
        <w:rPr>
          <w:spacing w:val="-4"/>
          <w:sz w:val="22"/>
          <w:szCs w:val="22"/>
        </w:rPr>
        <w:t xml:space="preserve"> </w:t>
      </w:r>
      <w:r>
        <w:rPr>
          <w:spacing w:val="-2"/>
          <w:sz w:val="22"/>
          <w:szCs w:val="22"/>
        </w:rPr>
        <w:t>executives</w:t>
      </w:r>
      <w:r>
        <w:rPr>
          <w:spacing w:val="-3"/>
          <w:sz w:val="22"/>
          <w:szCs w:val="22"/>
        </w:rPr>
        <w:t xml:space="preserve"> </w:t>
      </w:r>
      <w:r>
        <w:rPr>
          <w:spacing w:val="-2"/>
          <w:sz w:val="22"/>
          <w:szCs w:val="22"/>
        </w:rPr>
        <w:t>in</w:t>
      </w:r>
      <w:r>
        <w:rPr>
          <w:spacing w:val="-3"/>
          <w:sz w:val="22"/>
          <w:szCs w:val="22"/>
        </w:rPr>
        <w:t xml:space="preserve"> </w:t>
      </w:r>
      <w:r>
        <w:rPr>
          <w:spacing w:val="-2"/>
          <w:sz w:val="22"/>
          <w:szCs w:val="22"/>
        </w:rPr>
        <w:t>member</w:t>
      </w:r>
      <w:r>
        <w:rPr>
          <w:spacing w:val="-3"/>
          <w:sz w:val="22"/>
          <w:szCs w:val="22"/>
        </w:rPr>
        <w:t xml:space="preserve"> </w:t>
      </w:r>
      <w:r>
        <w:rPr>
          <w:spacing w:val="-2"/>
          <w:sz w:val="22"/>
          <w:szCs w:val="22"/>
        </w:rPr>
        <w:t>organizations,</w:t>
      </w:r>
      <w:r>
        <w:rPr>
          <w:spacing w:val="-3"/>
          <w:sz w:val="22"/>
          <w:szCs w:val="22"/>
        </w:rPr>
        <w:t xml:space="preserve"> </w:t>
      </w:r>
      <w:r>
        <w:rPr>
          <w:spacing w:val="-2"/>
          <w:sz w:val="22"/>
          <w:szCs w:val="22"/>
        </w:rPr>
        <w:t>in one-on-one</w:t>
      </w:r>
      <w:r>
        <w:rPr>
          <w:spacing w:val="-6"/>
          <w:sz w:val="22"/>
          <w:szCs w:val="22"/>
        </w:rPr>
        <w:t xml:space="preserve"> </w:t>
      </w:r>
      <w:r>
        <w:rPr>
          <w:spacing w:val="-2"/>
          <w:sz w:val="22"/>
          <w:szCs w:val="22"/>
        </w:rPr>
        <w:t>or</w:t>
      </w:r>
      <w:r>
        <w:rPr>
          <w:spacing w:val="-6"/>
          <w:sz w:val="22"/>
          <w:szCs w:val="22"/>
        </w:rPr>
        <w:t xml:space="preserve"> </w:t>
      </w:r>
      <w:r>
        <w:rPr>
          <w:spacing w:val="-2"/>
          <w:sz w:val="22"/>
          <w:szCs w:val="22"/>
        </w:rPr>
        <w:t>group</w:t>
      </w:r>
      <w:r>
        <w:rPr>
          <w:spacing w:val="-6"/>
          <w:sz w:val="22"/>
          <w:szCs w:val="22"/>
        </w:rPr>
        <w:t xml:space="preserve"> </w:t>
      </w:r>
      <w:r>
        <w:rPr>
          <w:spacing w:val="-2"/>
          <w:sz w:val="22"/>
          <w:szCs w:val="22"/>
        </w:rPr>
        <w:t>meetings,</w:t>
      </w:r>
      <w:r>
        <w:rPr>
          <w:spacing w:val="-6"/>
          <w:sz w:val="22"/>
          <w:szCs w:val="22"/>
        </w:rPr>
        <w:t xml:space="preserve"> </w:t>
      </w:r>
      <w:r>
        <w:rPr>
          <w:spacing w:val="-2"/>
          <w:sz w:val="22"/>
          <w:szCs w:val="22"/>
        </w:rPr>
        <w:t>industry</w:t>
      </w:r>
      <w:r>
        <w:rPr>
          <w:spacing w:val="-6"/>
          <w:sz w:val="22"/>
          <w:szCs w:val="22"/>
        </w:rPr>
        <w:t xml:space="preserve"> </w:t>
      </w:r>
      <w:r>
        <w:rPr>
          <w:spacing w:val="-2"/>
          <w:sz w:val="22"/>
          <w:szCs w:val="22"/>
        </w:rPr>
        <w:t>events,</w:t>
      </w:r>
      <w:r>
        <w:rPr>
          <w:spacing w:val="-6"/>
          <w:sz w:val="22"/>
          <w:szCs w:val="22"/>
        </w:rPr>
        <w:t xml:space="preserve"> </w:t>
      </w:r>
      <w:r>
        <w:rPr>
          <w:spacing w:val="-2"/>
          <w:sz w:val="22"/>
          <w:szCs w:val="22"/>
        </w:rPr>
        <w:t>ILP</w:t>
      </w:r>
      <w:r>
        <w:rPr>
          <w:spacing w:val="-7"/>
          <w:sz w:val="22"/>
          <w:szCs w:val="22"/>
        </w:rPr>
        <w:t xml:space="preserve"> </w:t>
      </w:r>
      <w:r>
        <w:rPr>
          <w:spacing w:val="-2"/>
          <w:sz w:val="22"/>
          <w:szCs w:val="22"/>
        </w:rPr>
        <w:t>discussions,</w:t>
      </w:r>
      <w:r>
        <w:rPr>
          <w:spacing w:val="-6"/>
          <w:sz w:val="22"/>
          <w:szCs w:val="22"/>
        </w:rPr>
        <w:t xml:space="preserve"> </w:t>
      </w:r>
      <w:r>
        <w:rPr>
          <w:spacing w:val="-2"/>
          <w:sz w:val="22"/>
          <w:szCs w:val="22"/>
        </w:rPr>
        <w:t>executive</w:t>
      </w:r>
      <w:r>
        <w:rPr>
          <w:spacing w:val="-6"/>
          <w:sz w:val="22"/>
          <w:szCs w:val="22"/>
        </w:rPr>
        <w:t xml:space="preserve"> </w:t>
      </w:r>
      <w:r>
        <w:rPr>
          <w:spacing w:val="-2"/>
          <w:sz w:val="22"/>
          <w:szCs w:val="22"/>
        </w:rPr>
        <w:t>education</w:t>
      </w:r>
      <w:r>
        <w:rPr>
          <w:spacing w:val="-6"/>
          <w:sz w:val="22"/>
          <w:szCs w:val="22"/>
        </w:rPr>
        <w:t xml:space="preserve"> </w:t>
      </w:r>
      <w:r>
        <w:rPr>
          <w:spacing w:val="-2"/>
          <w:sz w:val="22"/>
          <w:szCs w:val="22"/>
        </w:rPr>
        <w:t>sessions,</w:t>
      </w:r>
      <w:r>
        <w:rPr>
          <w:spacing w:val="-6"/>
          <w:sz w:val="22"/>
          <w:szCs w:val="22"/>
        </w:rPr>
        <w:t xml:space="preserve"> </w:t>
      </w:r>
      <w:r>
        <w:rPr>
          <w:spacing w:val="-2"/>
          <w:sz w:val="22"/>
          <w:szCs w:val="22"/>
        </w:rPr>
        <w:t>etc.</w:t>
      </w:r>
    </w:p>
    <w:p w14:paraId="4F2106C1" w14:textId="77777777" w:rsidR="00294CC8" w:rsidRDefault="00294CC8">
      <w:pPr>
        <w:pStyle w:val="Heading1"/>
        <w:numPr>
          <w:ilvl w:val="0"/>
          <w:numId w:val="3"/>
        </w:numPr>
        <w:tabs>
          <w:tab w:val="left" w:pos="938"/>
        </w:tabs>
        <w:kinsoku w:val="0"/>
        <w:overflowPunct w:val="0"/>
        <w:ind w:hanging="361"/>
        <w:rPr>
          <w:spacing w:val="-2"/>
        </w:rPr>
      </w:pPr>
      <w:r>
        <w:rPr>
          <w:spacing w:val="-2"/>
        </w:rPr>
        <w:t>Member</w:t>
      </w:r>
      <w:r>
        <w:rPr>
          <w:spacing w:val="-8"/>
        </w:rPr>
        <w:t xml:space="preserve"> </w:t>
      </w:r>
      <w:r>
        <w:rPr>
          <w:spacing w:val="-2"/>
        </w:rPr>
        <w:t>Management</w:t>
      </w:r>
      <w:r w:rsidR="0005483B">
        <w:rPr>
          <w:spacing w:val="-2"/>
        </w:rPr>
        <w:t xml:space="preserve"> (25%)</w:t>
      </w:r>
    </w:p>
    <w:p w14:paraId="410CEDCF" w14:textId="77777777" w:rsidR="00294CC8" w:rsidRDefault="00294CC8">
      <w:pPr>
        <w:pStyle w:val="ListParagraph"/>
        <w:numPr>
          <w:ilvl w:val="1"/>
          <w:numId w:val="3"/>
        </w:numPr>
        <w:tabs>
          <w:tab w:val="left" w:pos="1658"/>
        </w:tabs>
        <w:kinsoku w:val="0"/>
        <w:overflowPunct w:val="0"/>
        <w:spacing w:before="114" w:line="235" w:lineRule="auto"/>
        <w:ind w:right="303"/>
        <w:rPr>
          <w:sz w:val="22"/>
          <w:szCs w:val="22"/>
        </w:rPr>
      </w:pPr>
      <w:r>
        <w:rPr>
          <w:spacing w:val="-2"/>
          <w:sz w:val="22"/>
          <w:szCs w:val="22"/>
        </w:rPr>
        <w:t>Develop</w:t>
      </w:r>
      <w:r>
        <w:rPr>
          <w:spacing w:val="-5"/>
          <w:sz w:val="22"/>
          <w:szCs w:val="22"/>
        </w:rPr>
        <w:t xml:space="preserve"> </w:t>
      </w:r>
      <w:r>
        <w:rPr>
          <w:spacing w:val="-2"/>
          <w:sz w:val="22"/>
          <w:szCs w:val="22"/>
        </w:rPr>
        <w:t>strong</w:t>
      </w:r>
      <w:r>
        <w:rPr>
          <w:spacing w:val="-5"/>
          <w:sz w:val="22"/>
          <w:szCs w:val="22"/>
        </w:rPr>
        <w:t xml:space="preserve"> </w:t>
      </w:r>
      <w:r>
        <w:rPr>
          <w:spacing w:val="-2"/>
          <w:sz w:val="22"/>
          <w:szCs w:val="22"/>
        </w:rPr>
        <w:t>relationships</w:t>
      </w:r>
      <w:r>
        <w:rPr>
          <w:spacing w:val="-5"/>
          <w:sz w:val="22"/>
          <w:szCs w:val="22"/>
        </w:rPr>
        <w:t xml:space="preserve"> </w:t>
      </w:r>
      <w:r>
        <w:rPr>
          <w:spacing w:val="-2"/>
          <w:sz w:val="22"/>
          <w:szCs w:val="22"/>
        </w:rPr>
        <w:t>with</w:t>
      </w:r>
      <w:r>
        <w:rPr>
          <w:spacing w:val="-5"/>
          <w:sz w:val="22"/>
          <w:szCs w:val="22"/>
        </w:rPr>
        <w:t xml:space="preserve"> </w:t>
      </w:r>
      <w:r>
        <w:rPr>
          <w:spacing w:val="-2"/>
          <w:sz w:val="22"/>
          <w:szCs w:val="22"/>
        </w:rPr>
        <w:t>all</w:t>
      </w:r>
      <w:r>
        <w:rPr>
          <w:spacing w:val="-4"/>
          <w:sz w:val="22"/>
          <w:szCs w:val="22"/>
        </w:rPr>
        <w:t xml:space="preserve"> </w:t>
      </w:r>
      <w:r>
        <w:rPr>
          <w:spacing w:val="-2"/>
          <w:sz w:val="22"/>
          <w:szCs w:val="22"/>
        </w:rPr>
        <w:t>member</w:t>
      </w:r>
      <w:r>
        <w:rPr>
          <w:spacing w:val="-5"/>
          <w:sz w:val="22"/>
          <w:szCs w:val="22"/>
        </w:rPr>
        <w:t xml:space="preserve"> </w:t>
      </w:r>
      <w:r>
        <w:rPr>
          <w:spacing w:val="-2"/>
          <w:sz w:val="22"/>
          <w:szCs w:val="22"/>
        </w:rPr>
        <w:t>companies</w:t>
      </w:r>
      <w:r>
        <w:rPr>
          <w:spacing w:val="-5"/>
          <w:sz w:val="22"/>
          <w:szCs w:val="22"/>
        </w:rPr>
        <w:t xml:space="preserve"> </w:t>
      </w:r>
      <w:r>
        <w:rPr>
          <w:spacing w:val="-2"/>
          <w:sz w:val="22"/>
          <w:szCs w:val="22"/>
        </w:rPr>
        <w:t>to</w:t>
      </w:r>
      <w:r>
        <w:rPr>
          <w:spacing w:val="-5"/>
          <w:sz w:val="22"/>
          <w:szCs w:val="22"/>
        </w:rPr>
        <w:t xml:space="preserve"> </w:t>
      </w:r>
      <w:r>
        <w:rPr>
          <w:spacing w:val="-2"/>
          <w:sz w:val="22"/>
          <w:szCs w:val="22"/>
        </w:rPr>
        <w:t>ensure</w:t>
      </w:r>
      <w:r>
        <w:rPr>
          <w:spacing w:val="-5"/>
          <w:sz w:val="22"/>
          <w:szCs w:val="22"/>
        </w:rPr>
        <w:t xml:space="preserve"> </w:t>
      </w:r>
      <w:r>
        <w:rPr>
          <w:spacing w:val="-2"/>
          <w:sz w:val="22"/>
          <w:szCs w:val="22"/>
        </w:rPr>
        <w:t>a</w:t>
      </w:r>
      <w:r>
        <w:rPr>
          <w:spacing w:val="-5"/>
          <w:sz w:val="22"/>
          <w:szCs w:val="22"/>
        </w:rPr>
        <w:t xml:space="preserve"> </w:t>
      </w:r>
      <w:r>
        <w:rPr>
          <w:spacing w:val="-2"/>
          <w:sz w:val="22"/>
          <w:szCs w:val="22"/>
        </w:rPr>
        <w:t>positive</w:t>
      </w:r>
      <w:r>
        <w:rPr>
          <w:spacing w:val="-5"/>
          <w:sz w:val="22"/>
          <w:szCs w:val="22"/>
        </w:rPr>
        <w:t xml:space="preserve"> </w:t>
      </w:r>
      <w:r>
        <w:rPr>
          <w:spacing w:val="-2"/>
          <w:sz w:val="22"/>
          <w:szCs w:val="22"/>
        </w:rPr>
        <w:t>member</w:t>
      </w:r>
      <w:r>
        <w:rPr>
          <w:spacing w:val="-5"/>
          <w:sz w:val="22"/>
          <w:szCs w:val="22"/>
        </w:rPr>
        <w:t xml:space="preserve"> </w:t>
      </w:r>
      <w:r>
        <w:rPr>
          <w:spacing w:val="-2"/>
          <w:sz w:val="22"/>
          <w:szCs w:val="22"/>
        </w:rPr>
        <w:t xml:space="preserve">experience, </w:t>
      </w:r>
      <w:r>
        <w:rPr>
          <w:sz w:val="22"/>
          <w:szCs w:val="22"/>
        </w:rPr>
        <w:t>help</w:t>
      </w:r>
      <w:r>
        <w:rPr>
          <w:spacing w:val="-5"/>
          <w:sz w:val="22"/>
          <w:szCs w:val="22"/>
        </w:rPr>
        <w:t xml:space="preserve"> </w:t>
      </w:r>
      <w:r>
        <w:rPr>
          <w:sz w:val="22"/>
          <w:szCs w:val="22"/>
        </w:rPr>
        <w:t>them</w:t>
      </w:r>
      <w:r>
        <w:rPr>
          <w:spacing w:val="-5"/>
          <w:sz w:val="22"/>
          <w:szCs w:val="22"/>
        </w:rPr>
        <w:t xml:space="preserve"> </w:t>
      </w:r>
      <w:r>
        <w:rPr>
          <w:sz w:val="22"/>
          <w:szCs w:val="22"/>
        </w:rPr>
        <w:t>realize</w:t>
      </w:r>
      <w:r>
        <w:rPr>
          <w:spacing w:val="-5"/>
          <w:sz w:val="22"/>
          <w:szCs w:val="22"/>
        </w:rPr>
        <w:t xml:space="preserve"> </w:t>
      </w:r>
      <w:r>
        <w:rPr>
          <w:sz w:val="22"/>
          <w:szCs w:val="22"/>
        </w:rPr>
        <w:t>ROI</w:t>
      </w:r>
      <w:r>
        <w:rPr>
          <w:spacing w:val="-5"/>
          <w:sz w:val="22"/>
          <w:szCs w:val="22"/>
        </w:rPr>
        <w:t xml:space="preserve"> </w:t>
      </w:r>
      <w:r>
        <w:rPr>
          <w:sz w:val="22"/>
          <w:szCs w:val="22"/>
        </w:rPr>
        <w:t>from</w:t>
      </w:r>
      <w:r>
        <w:rPr>
          <w:spacing w:val="-5"/>
          <w:sz w:val="22"/>
          <w:szCs w:val="22"/>
        </w:rPr>
        <w:t xml:space="preserve"> </w:t>
      </w:r>
      <w:r>
        <w:rPr>
          <w:sz w:val="22"/>
          <w:szCs w:val="22"/>
        </w:rPr>
        <w:t>CAMS</w:t>
      </w:r>
      <w:r>
        <w:rPr>
          <w:spacing w:val="-5"/>
          <w:sz w:val="22"/>
          <w:szCs w:val="22"/>
        </w:rPr>
        <w:t xml:space="preserve"> </w:t>
      </w:r>
      <w:r>
        <w:rPr>
          <w:sz w:val="22"/>
          <w:szCs w:val="22"/>
        </w:rPr>
        <w:t>membership,</w:t>
      </w:r>
      <w:r>
        <w:rPr>
          <w:spacing w:val="-5"/>
          <w:sz w:val="22"/>
          <w:szCs w:val="22"/>
        </w:rPr>
        <w:t xml:space="preserve"> </w:t>
      </w:r>
      <w:r>
        <w:rPr>
          <w:sz w:val="22"/>
          <w:szCs w:val="22"/>
        </w:rPr>
        <w:t>and</w:t>
      </w:r>
      <w:r>
        <w:rPr>
          <w:spacing w:val="-5"/>
          <w:sz w:val="22"/>
          <w:szCs w:val="22"/>
        </w:rPr>
        <w:t xml:space="preserve"> </w:t>
      </w:r>
      <w:r>
        <w:rPr>
          <w:sz w:val="22"/>
          <w:szCs w:val="22"/>
        </w:rPr>
        <w:t>take</w:t>
      </w:r>
      <w:r>
        <w:rPr>
          <w:spacing w:val="-5"/>
          <w:sz w:val="22"/>
          <w:szCs w:val="22"/>
        </w:rPr>
        <w:t xml:space="preserve"> </w:t>
      </w:r>
      <w:r>
        <w:rPr>
          <w:sz w:val="22"/>
          <w:szCs w:val="22"/>
        </w:rPr>
        <w:t>the</w:t>
      </w:r>
      <w:r>
        <w:rPr>
          <w:spacing w:val="-5"/>
          <w:sz w:val="22"/>
          <w:szCs w:val="22"/>
        </w:rPr>
        <w:t xml:space="preserve"> </w:t>
      </w:r>
      <w:r>
        <w:rPr>
          <w:sz w:val="22"/>
          <w:szCs w:val="22"/>
        </w:rPr>
        <w:t>lead</w:t>
      </w:r>
      <w:r>
        <w:rPr>
          <w:spacing w:val="-5"/>
          <w:sz w:val="22"/>
          <w:szCs w:val="22"/>
        </w:rPr>
        <w:t xml:space="preserve"> </w:t>
      </w:r>
      <w:r>
        <w:rPr>
          <w:sz w:val="22"/>
          <w:szCs w:val="22"/>
        </w:rPr>
        <w:t>on</w:t>
      </w:r>
      <w:r>
        <w:rPr>
          <w:spacing w:val="-5"/>
          <w:sz w:val="22"/>
          <w:szCs w:val="22"/>
        </w:rPr>
        <w:t xml:space="preserve"> </w:t>
      </w:r>
      <w:r>
        <w:rPr>
          <w:sz w:val="22"/>
          <w:szCs w:val="22"/>
        </w:rPr>
        <w:t>obtaining</w:t>
      </w:r>
      <w:r>
        <w:rPr>
          <w:spacing w:val="-5"/>
          <w:sz w:val="22"/>
          <w:szCs w:val="22"/>
        </w:rPr>
        <w:t xml:space="preserve"> </w:t>
      </w:r>
      <w:r>
        <w:rPr>
          <w:sz w:val="22"/>
          <w:szCs w:val="22"/>
        </w:rPr>
        <w:t>their</w:t>
      </w:r>
      <w:r>
        <w:rPr>
          <w:spacing w:val="-6"/>
          <w:sz w:val="22"/>
          <w:szCs w:val="22"/>
        </w:rPr>
        <w:t xml:space="preserve"> </w:t>
      </w:r>
      <w:r>
        <w:rPr>
          <w:sz w:val="22"/>
          <w:szCs w:val="22"/>
        </w:rPr>
        <w:t>renewals</w:t>
      </w:r>
    </w:p>
    <w:p w14:paraId="280BF3EB" w14:textId="77777777" w:rsidR="00294CC8" w:rsidRDefault="00294CC8">
      <w:pPr>
        <w:pStyle w:val="ListParagraph"/>
        <w:numPr>
          <w:ilvl w:val="1"/>
          <w:numId w:val="3"/>
        </w:numPr>
        <w:tabs>
          <w:tab w:val="left" w:pos="1658"/>
        </w:tabs>
        <w:kinsoku w:val="0"/>
        <w:overflowPunct w:val="0"/>
        <w:spacing w:before="115" w:line="235" w:lineRule="auto"/>
        <w:ind w:right="465"/>
        <w:rPr>
          <w:sz w:val="22"/>
          <w:szCs w:val="22"/>
        </w:rPr>
      </w:pPr>
      <w:r>
        <w:rPr>
          <w:spacing w:val="-2"/>
          <w:sz w:val="22"/>
          <w:szCs w:val="22"/>
        </w:rPr>
        <w:t>Ensure</w:t>
      </w:r>
      <w:r>
        <w:rPr>
          <w:spacing w:val="-5"/>
          <w:sz w:val="22"/>
          <w:szCs w:val="22"/>
        </w:rPr>
        <w:t xml:space="preserve"> </w:t>
      </w:r>
      <w:r>
        <w:rPr>
          <w:spacing w:val="-2"/>
          <w:sz w:val="22"/>
          <w:szCs w:val="22"/>
        </w:rPr>
        <w:t>members</w:t>
      </w:r>
      <w:r>
        <w:rPr>
          <w:spacing w:val="-5"/>
          <w:sz w:val="22"/>
          <w:szCs w:val="22"/>
        </w:rPr>
        <w:t xml:space="preserve"> </w:t>
      </w:r>
      <w:r>
        <w:rPr>
          <w:spacing w:val="-2"/>
          <w:sz w:val="22"/>
          <w:szCs w:val="22"/>
        </w:rPr>
        <w:t>know</w:t>
      </w:r>
      <w:r>
        <w:rPr>
          <w:spacing w:val="-5"/>
          <w:sz w:val="22"/>
          <w:szCs w:val="22"/>
        </w:rPr>
        <w:t xml:space="preserve"> </w:t>
      </w:r>
      <w:r>
        <w:rPr>
          <w:spacing w:val="-2"/>
          <w:sz w:val="22"/>
          <w:szCs w:val="22"/>
        </w:rPr>
        <w:t>about</w:t>
      </w:r>
      <w:r>
        <w:rPr>
          <w:spacing w:val="-5"/>
          <w:sz w:val="22"/>
          <w:szCs w:val="22"/>
        </w:rPr>
        <w:t xml:space="preserve"> </w:t>
      </w:r>
      <w:r>
        <w:rPr>
          <w:spacing w:val="-2"/>
          <w:sz w:val="22"/>
          <w:szCs w:val="22"/>
        </w:rPr>
        <w:t>the</w:t>
      </w:r>
      <w:r>
        <w:rPr>
          <w:spacing w:val="-5"/>
          <w:sz w:val="22"/>
          <w:szCs w:val="22"/>
        </w:rPr>
        <w:t xml:space="preserve"> </w:t>
      </w:r>
      <w:r>
        <w:rPr>
          <w:spacing w:val="-2"/>
          <w:sz w:val="22"/>
          <w:szCs w:val="22"/>
        </w:rPr>
        <w:t>benefits</w:t>
      </w:r>
      <w:r>
        <w:rPr>
          <w:spacing w:val="-5"/>
          <w:sz w:val="22"/>
          <w:szCs w:val="22"/>
        </w:rPr>
        <w:t xml:space="preserve"> </w:t>
      </w:r>
      <w:r>
        <w:rPr>
          <w:spacing w:val="-2"/>
          <w:sz w:val="22"/>
          <w:szCs w:val="22"/>
        </w:rPr>
        <w:t>of</w:t>
      </w:r>
      <w:r>
        <w:rPr>
          <w:spacing w:val="-5"/>
          <w:sz w:val="22"/>
          <w:szCs w:val="22"/>
        </w:rPr>
        <w:t xml:space="preserve"> </w:t>
      </w:r>
      <w:r>
        <w:rPr>
          <w:spacing w:val="-2"/>
          <w:sz w:val="22"/>
          <w:szCs w:val="22"/>
        </w:rPr>
        <w:t>their</w:t>
      </w:r>
      <w:r>
        <w:rPr>
          <w:spacing w:val="-5"/>
          <w:sz w:val="22"/>
          <w:szCs w:val="22"/>
        </w:rPr>
        <w:t xml:space="preserve"> </w:t>
      </w:r>
      <w:r>
        <w:rPr>
          <w:spacing w:val="-2"/>
          <w:sz w:val="22"/>
          <w:szCs w:val="22"/>
        </w:rPr>
        <w:t>CAMS</w:t>
      </w:r>
      <w:r>
        <w:rPr>
          <w:spacing w:val="-5"/>
          <w:sz w:val="22"/>
          <w:szCs w:val="22"/>
        </w:rPr>
        <w:t xml:space="preserve"> </w:t>
      </w:r>
      <w:r>
        <w:rPr>
          <w:spacing w:val="-2"/>
          <w:sz w:val="22"/>
          <w:szCs w:val="22"/>
        </w:rPr>
        <w:t>membership</w:t>
      </w:r>
      <w:r>
        <w:rPr>
          <w:spacing w:val="-5"/>
          <w:sz w:val="22"/>
          <w:szCs w:val="22"/>
        </w:rPr>
        <w:t xml:space="preserve"> </w:t>
      </w:r>
      <w:r>
        <w:rPr>
          <w:spacing w:val="-2"/>
          <w:sz w:val="22"/>
          <w:szCs w:val="22"/>
        </w:rPr>
        <w:t>and</w:t>
      </w:r>
      <w:r>
        <w:rPr>
          <w:spacing w:val="-5"/>
          <w:sz w:val="22"/>
          <w:szCs w:val="22"/>
        </w:rPr>
        <w:t xml:space="preserve"> </w:t>
      </w:r>
      <w:r>
        <w:rPr>
          <w:spacing w:val="-2"/>
          <w:sz w:val="22"/>
          <w:szCs w:val="22"/>
        </w:rPr>
        <w:t>that</w:t>
      </w:r>
      <w:r>
        <w:rPr>
          <w:spacing w:val="-5"/>
          <w:sz w:val="22"/>
          <w:szCs w:val="22"/>
        </w:rPr>
        <w:t xml:space="preserve"> </w:t>
      </w:r>
      <w:r>
        <w:rPr>
          <w:spacing w:val="-2"/>
          <w:sz w:val="22"/>
          <w:szCs w:val="22"/>
        </w:rPr>
        <w:t>their</w:t>
      </w:r>
      <w:r>
        <w:rPr>
          <w:spacing w:val="-5"/>
          <w:sz w:val="22"/>
          <w:szCs w:val="22"/>
        </w:rPr>
        <w:t xml:space="preserve"> </w:t>
      </w:r>
      <w:r>
        <w:rPr>
          <w:spacing w:val="-2"/>
          <w:sz w:val="22"/>
          <w:szCs w:val="22"/>
        </w:rPr>
        <w:t>requests</w:t>
      </w:r>
      <w:r>
        <w:rPr>
          <w:spacing w:val="-5"/>
          <w:sz w:val="22"/>
          <w:szCs w:val="22"/>
        </w:rPr>
        <w:t xml:space="preserve"> </w:t>
      </w:r>
      <w:r>
        <w:rPr>
          <w:spacing w:val="-2"/>
          <w:sz w:val="22"/>
          <w:szCs w:val="22"/>
        </w:rPr>
        <w:t xml:space="preserve">for </w:t>
      </w:r>
      <w:r>
        <w:rPr>
          <w:sz w:val="22"/>
          <w:szCs w:val="22"/>
        </w:rPr>
        <w:t>papers,</w:t>
      </w:r>
      <w:r>
        <w:rPr>
          <w:spacing w:val="-3"/>
          <w:sz w:val="22"/>
          <w:szCs w:val="22"/>
        </w:rPr>
        <w:t xml:space="preserve"> </w:t>
      </w:r>
      <w:r>
        <w:rPr>
          <w:sz w:val="22"/>
          <w:szCs w:val="22"/>
        </w:rPr>
        <w:t>articles,</w:t>
      </w:r>
      <w:r>
        <w:rPr>
          <w:spacing w:val="-3"/>
          <w:sz w:val="22"/>
          <w:szCs w:val="22"/>
        </w:rPr>
        <w:t xml:space="preserve"> </w:t>
      </w:r>
      <w:r>
        <w:rPr>
          <w:sz w:val="22"/>
          <w:szCs w:val="22"/>
        </w:rPr>
        <w:t>meetings,</w:t>
      </w:r>
      <w:r>
        <w:rPr>
          <w:spacing w:val="-3"/>
          <w:sz w:val="22"/>
          <w:szCs w:val="22"/>
        </w:rPr>
        <w:t xml:space="preserve"> </w:t>
      </w:r>
      <w:r>
        <w:rPr>
          <w:sz w:val="22"/>
          <w:szCs w:val="22"/>
        </w:rPr>
        <w:t>webinars,</w:t>
      </w:r>
      <w:r>
        <w:rPr>
          <w:spacing w:val="-3"/>
          <w:sz w:val="22"/>
          <w:szCs w:val="22"/>
        </w:rPr>
        <w:t xml:space="preserve"> </w:t>
      </w:r>
      <w:r>
        <w:rPr>
          <w:sz w:val="22"/>
          <w:szCs w:val="22"/>
        </w:rPr>
        <w:t>etc.</w:t>
      </w:r>
      <w:r>
        <w:rPr>
          <w:spacing w:val="-3"/>
          <w:sz w:val="22"/>
          <w:szCs w:val="22"/>
        </w:rPr>
        <w:t xml:space="preserve"> </w:t>
      </w:r>
      <w:r>
        <w:rPr>
          <w:sz w:val="22"/>
          <w:szCs w:val="22"/>
        </w:rPr>
        <w:t>are</w:t>
      </w:r>
      <w:r>
        <w:rPr>
          <w:spacing w:val="-3"/>
          <w:sz w:val="22"/>
          <w:szCs w:val="22"/>
        </w:rPr>
        <w:t xml:space="preserve"> </w:t>
      </w:r>
      <w:r>
        <w:rPr>
          <w:sz w:val="22"/>
          <w:szCs w:val="22"/>
        </w:rPr>
        <w:t>processed</w:t>
      </w:r>
      <w:r>
        <w:rPr>
          <w:spacing w:val="-3"/>
          <w:sz w:val="22"/>
          <w:szCs w:val="22"/>
        </w:rPr>
        <w:t xml:space="preserve"> </w:t>
      </w:r>
      <w:r>
        <w:rPr>
          <w:sz w:val="22"/>
          <w:szCs w:val="22"/>
        </w:rPr>
        <w:t>and</w:t>
      </w:r>
      <w:r>
        <w:rPr>
          <w:spacing w:val="-3"/>
          <w:sz w:val="22"/>
          <w:szCs w:val="22"/>
        </w:rPr>
        <w:t xml:space="preserve"> </w:t>
      </w:r>
      <w:r>
        <w:rPr>
          <w:sz w:val="22"/>
          <w:szCs w:val="22"/>
        </w:rPr>
        <w:t>fulfilled</w:t>
      </w:r>
    </w:p>
    <w:p w14:paraId="6D99506A" w14:textId="77777777" w:rsidR="00294CC8" w:rsidRDefault="00294CC8">
      <w:pPr>
        <w:pStyle w:val="ListParagraph"/>
        <w:numPr>
          <w:ilvl w:val="1"/>
          <w:numId w:val="3"/>
        </w:numPr>
        <w:tabs>
          <w:tab w:val="left" w:pos="1658"/>
        </w:tabs>
        <w:kinsoku w:val="0"/>
        <w:overflowPunct w:val="0"/>
        <w:spacing w:before="115" w:line="235" w:lineRule="auto"/>
        <w:ind w:right="747"/>
        <w:rPr>
          <w:sz w:val="22"/>
          <w:szCs w:val="22"/>
        </w:rPr>
      </w:pPr>
      <w:r>
        <w:rPr>
          <w:spacing w:val="-2"/>
          <w:sz w:val="22"/>
          <w:szCs w:val="22"/>
        </w:rPr>
        <w:t>Create</w:t>
      </w:r>
      <w:r>
        <w:rPr>
          <w:spacing w:val="-6"/>
          <w:sz w:val="22"/>
          <w:szCs w:val="22"/>
        </w:rPr>
        <w:t xml:space="preserve"> </w:t>
      </w:r>
      <w:r>
        <w:rPr>
          <w:spacing w:val="-2"/>
          <w:sz w:val="22"/>
          <w:szCs w:val="22"/>
        </w:rPr>
        <w:t>and</w:t>
      </w:r>
      <w:r>
        <w:rPr>
          <w:spacing w:val="-6"/>
          <w:sz w:val="22"/>
          <w:szCs w:val="22"/>
        </w:rPr>
        <w:t xml:space="preserve"> </w:t>
      </w:r>
      <w:r>
        <w:rPr>
          <w:spacing w:val="-2"/>
          <w:sz w:val="22"/>
          <w:szCs w:val="22"/>
        </w:rPr>
        <w:t>maintain</w:t>
      </w:r>
      <w:r>
        <w:rPr>
          <w:spacing w:val="-6"/>
          <w:sz w:val="22"/>
          <w:szCs w:val="22"/>
        </w:rPr>
        <w:t xml:space="preserve"> </w:t>
      </w:r>
      <w:r>
        <w:rPr>
          <w:spacing w:val="-2"/>
          <w:sz w:val="22"/>
          <w:szCs w:val="22"/>
        </w:rPr>
        <w:t>tools</w:t>
      </w:r>
      <w:r>
        <w:rPr>
          <w:spacing w:val="-6"/>
          <w:sz w:val="22"/>
          <w:szCs w:val="22"/>
        </w:rPr>
        <w:t xml:space="preserve"> </w:t>
      </w:r>
      <w:r>
        <w:rPr>
          <w:spacing w:val="-2"/>
          <w:sz w:val="22"/>
          <w:szCs w:val="22"/>
        </w:rPr>
        <w:t>such</w:t>
      </w:r>
      <w:r>
        <w:rPr>
          <w:spacing w:val="-6"/>
          <w:sz w:val="22"/>
          <w:szCs w:val="22"/>
        </w:rPr>
        <w:t xml:space="preserve"> </w:t>
      </w:r>
      <w:r>
        <w:rPr>
          <w:spacing w:val="-2"/>
          <w:sz w:val="22"/>
          <w:szCs w:val="22"/>
        </w:rPr>
        <w:t>as</w:t>
      </w:r>
      <w:r>
        <w:rPr>
          <w:spacing w:val="-6"/>
          <w:sz w:val="22"/>
          <w:szCs w:val="22"/>
        </w:rPr>
        <w:t xml:space="preserve"> </w:t>
      </w:r>
      <w:r>
        <w:rPr>
          <w:spacing w:val="-2"/>
          <w:sz w:val="22"/>
          <w:szCs w:val="22"/>
        </w:rPr>
        <w:t>an</w:t>
      </w:r>
      <w:r>
        <w:rPr>
          <w:spacing w:val="-6"/>
          <w:sz w:val="22"/>
          <w:szCs w:val="22"/>
        </w:rPr>
        <w:t xml:space="preserve"> </w:t>
      </w:r>
      <w:r>
        <w:rPr>
          <w:spacing w:val="-2"/>
          <w:sz w:val="22"/>
          <w:szCs w:val="22"/>
        </w:rPr>
        <w:t>editorial</w:t>
      </w:r>
      <w:r>
        <w:rPr>
          <w:spacing w:val="-6"/>
          <w:sz w:val="22"/>
          <w:szCs w:val="22"/>
        </w:rPr>
        <w:t xml:space="preserve"> </w:t>
      </w:r>
      <w:r>
        <w:rPr>
          <w:spacing w:val="-2"/>
          <w:sz w:val="22"/>
          <w:szCs w:val="22"/>
        </w:rPr>
        <w:t>calendar,</w:t>
      </w:r>
      <w:r>
        <w:rPr>
          <w:spacing w:val="-6"/>
          <w:sz w:val="22"/>
          <w:szCs w:val="22"/>
        </w:rPr>
        <w:t xml:space="preserve"> </w:t>
      </w:r>
      <w:r>
        <w:rPr>
          <w:spacing w:val="-2"/>
          <w:sz w:val="22"/>
          <w:szCs w:val="22"/>
        </w:rPr>
        <w:t>presentations,</w:t>
      </w:r>
      <w:r>
        <w:rPr>
          <w:spacing w:val="-6"/>
          <w:sz w:val="22"/>
          <w:szCs w:val="22"/>
        </w:rPr>
        <w:t xml:space="preserve"> </w:t>
      </w:r>
      <w:r>
        <w:rPr>
          <w:spacing w:val="-2"/>
          <w:sz w:val="22"/>
          <w:szCs w:val="22"/>
        </w:rPr>
        <w:t>onboarding</w:t>
      </w:r>
      <w:r>
        <w:rPr>
          <w:spacing w:val="-6"/>
          <w:sz w:val="22"/>
          <w:szCs w:val="22"/>
        </w:rPr>
        <w:t xml:space="preserve"> </w:t>
      </w:r>
      <w:r>
        <w:rPr>
          <w:spacing w:val="-2"/>
          <w:sz w:val="22"/>
          <w:szCs w:val="22"/>
        </w:rPr>
        <w:t xml:space="preserve">processes, </w:t>
      </w:r>
      <w:r>
        <w:rPr>
          <w:sz w:val="22"/>
          <w:szCs w:val="22"/>
        </w:rPr>
        <w:t>reference</w:t>
      </w:r>
      <w:r>
        <w:rPr>
          <w:spacing w:val="-5"/>
          <w:sz w:val="22"/>
          <w:szCs w:val="22"/>
        </w:rPr>
        <w:t xml:space="preserve"> </w:t>
      </w:r>
      <w:r>
        <w:rPr>
          <w:sz w:val="22"/>
          <w:szCs w:val="22"/>
        </w:rPr>
        <w:t>and</w:t>
      </w:r>
      <w:r>
        <w:rPr>
          <w:spacing w:val="-5"/>
          <w:sz w:val="22"/>
          <w:szCs w:val="22"/>
        </w:rPr>
        <w:t xml:space="preserve"> </w:t>
      </w:r>
      <w:r>
        <w:rPr>
          <w:sz w:val="22"/>
          <w:szCs w:val="22"/>
        </w:rPr>
        <w:t>testimonials</w:t>
      </w:r>
      <w:r>
        <w:rPr>
          <w:spacing w:val="-5"/>
          <w:sz w:val="22"/>
          <w:szCs w:val="22"/>
        </w:rPr>
        <w:t xml:space="preserve"> </w:t>
      </w:r>
      <w:r>
        <w:rPr>
          <w:sz w:val="22"/>
          <w:szCs w:val="22"/>
        </w:rPr>
        <w:t>to</w:t>
      </w:r>
      <w:r>
        <w:rPr>
          <w:spacing w:val="-5"/>
          <w:sz w:val="22"/>
          <w:szCs w:val="22"/>
        </w:rPr>
        <w:t xml:space="preserve"> </w:t>
      </w:r>
      <w:r>
        <w:rPr>
          <w:sz w:val="22"/>
          <w:szCs w:val="22"/>
        </w:rPr>
        <w:t>ensure</w:t>
      </w:r>
      <w:r>
        <w:rPr>
          <w:spacing w:val="-5"/>
          <w:sz w:val="22"/>
          <w:szCs w:val="22"/>
        </w:rPr>
        <w:t xml:space="preserve"> </w:t>
      </w:r>
      <w:r>
        <w:rPr>
          <w:sz w:val="22"/>
          <w:szCs w:val="22"/>
        </w:rPr>
        <w:t>a</w:t>
      </w:r>
      <w:r>
        <w:rPr>
          <w:spacing w:val="-5"/>
          <w:sz w:val="22"/>
          <w:szCs w:val="22"/>
        </w:rPr>
        <w:t xml:space="preserve"> </w:t>
      </w:r>
      <w:r>
        <w:rPr>
          <w:sz w:val="22"/>
          <w:szCs w:val="22"/>
        </w:rPr>
        <w:t>positive</w:t>
      </w:r>
      <w:r>
        <w:rPr>
          <w:spacing w:val="-5"/>
          <w:sz w:val="22"/>
          <w:szCs w:val="22"/>
        </w:rPr>
        <w:t xml:space="preserve"> </w:t>
      </w:r>
      <w:r>
        <w:rPr>
          <w:sz w:val="22"/>
          <w:szCs w:val="22"/>
        </w:rPr>
        <w:t>and</w:t>
      </w:r>
      <w:r>
        <w:rPr>
          <w:spacing w:val="-5"/>
          <w:sz w:val="22"/>
          <w:szCs w:val="22"/>
        </w:rPr>
        <w:t xml:space="preserve"> </w:t>
      </w:r>
      <w:r>
        <w:rPr>
          <w:sz w:val="22"/>
          <w:szCs w:val="22"/>
        </w:rPr>
        <w:t>consistent</w:t>
      </w:r>
      <w:r>
        <w:rPr>
          <w:spacing w:val="-5"/>
          <w:sz w:val="22"/>
          <w:szCs w:val="22"/>
        </w:rPr>
        <w:t xml:space="preserve"> </w:t>
      </w:r>
      <w:r>
        <w:rPr>
          <w:sz w:val="22"/>
          <w:szCs w:val="22"/>
        </w:rPr>
        <w:t>member</w:t>
      </w:r>
      <w:r>
        <w:rPr>
          <w:spacing w:val="-5"/>
          <w:sz w:val="22"/>
          <w:szCs w:val="22"/>
        </w:rPr>
        <w:t xml:space="preserve"> </w:t>
      </w:r>
      <w:r>
        <w:rPr>
          <w:sz w:val="22"/>
          <w:szCs w:val="22"/>
        </w:rPr>
        <w:t>experience</w:t>
      </w:r>
    </w:p>
    <w:p w14:paraId="2DAEEEBE" w14:textId="77777777" w:rsidR="00294CC8" w:rsidRDefault="00294CC8">
      <w:pPr>
        <w:pStyle w:val="ListParagraph"/>
        <w:numPr>
          <w:ilvl w:val="1"/>
          <w:numId w:val="3"/>
        </w:numPr>
        <w:tabs>
          <w:tab w:val="left" w:pos="1657"/>
        </w:tabs>
        <w:kinsoku w:val="0"/>
        <w:overflowPunct w:val="0"/>
        <w:spacing w:before="110"/>
        <w:ind w:left="1657" w:hanging="359"/>
        <w:rPr>
          <w:spacing w:val="-2"/>
          <w:sz w:val="22"/>
          <w:szCs w:val="22"/>
        </w:rPr>
      </w:pPr>
      <w:r>
        <w:rPr>
          <w:spacing w:val="-2"/>
          <w:sz w:val="22"/>
          <w:szCs w:val="22"/>
        </w:rPr>
        <w:t>Ensure</w:t>
      </w:r>
      <w:r>
        <w:rPr>
          <w:spacing w:val="-8"/>
          <w:sz w:val="22"/>
          <w:szCs w:val="22"/>
        </w:rPr>
        <w:t xml:space="preserve"> </w:t>
      </w:r>
      <w:r>
        <w:rPr>
          <w:spacing w:val="-2"/>
          <w:sz w:val="22"/>
          <w:szCs w:val="22"/>
        </w:rPr>
        <w:t>member</w:t>
      </w:r>
      <w:r>
        <w:rPr>
          <w:spacing w:val="-8"/>
          <w:sz w:val="22"/>
          <w:szCs w:val="22"/>
        </w:rPr>
        <w:t xml:space="preserve"> </w:t>
      </w:r>
      <w:r>
        <w:rPr>
          <w:spacing w:val="-2"/>
          <w:sz w:val="22"/>
          <w:szCs w:val="22"/>
        </w:rPr>
        <w:t>information</w:t>
      </w:r>
      <w:r>
        <w:rPr>
          <w:spacing w:val="-8"/>
          <w:sz w:val="22"/>
          <w:szCs w:val="22"/>
        </w:rPr>
        <w:t xml:space="preserve"> </w:t>
      </w:r>
      <w:r>
        <w:rPr>
          <w:spacing w:val="-2"/>
          <w:sz w:val="22"/>
          <w:szCs w:val="22"/>
        </w:rPr>
        <w:t>is</w:t>
      </w:r>
      <w:r>
        <w:rPr>
          <w:spacing w:val="-8"/>
          <w:sz w:val="22"/>
          <w:szCs w:val="22"/>
        </w:rPr>
        <w:t xml:space="preserve"> </w:t>
      </w:r>
      <w:r>
        <w:rPr>
          <w:spacing w:val="-2"/>
          <w:sz w:val="22"/>
          <w:szCs w:val="22"/>
        </w:rPr>
        <w:t>accurate</w:t>
      </w:r>
      <w:r>
        <w:rPr>
          <w:spacing w:val="-7"/>
          <w:sz w:val="22"/>
          <w:szCs w:val="22"/>
        </w:rPr>
        <w:t xml:space="preserve"> </w:t>
      </w:r>
      <w:r>
        <w:rPr>
          <w:spacing w:val="-2"/>
          <w:sz w:val="22"/>
          <w:szCs w:val="22"/>
        </w:rPr>
        <w:t>and</w:t>
      </w:r>
      <w:r>
        <w:rPr>
          <w:spacing w:val="-8"/>
          <w:sz w:val="22"/>
          <w:szCs w:val="22"/>
        </w:rPr>
        <w:t xml:space="preserve"> </w:t>
      </w:r>
      <w:r>
        <w:rPr>
          <w:spacing w:val="-2"/>
          <w:sz w:val="22"/>
          <w:szCs w:val="22"/>
        </w:rPr>
        <w:t>accessible</w:t>
      </w:r>
      <w:r>
        <w:rPr>
          <w:spacing w:val="-8"/>
          <w:sz w:val="22"/>
          <w:szCs w:val="22"/>
        </w:rPr>
        <w:t xml:space="preserve"> </w:t>
      </w:r>
      <w:r>
        <w:rPr>
          <w:spacing w:val="-2"/>
          <w:sz w:val="22"/>
          <w:szCs w:val="22"/>
        </w:rPr>
        <w:t>to</w:t>
      </w:r>
      <w:r>
        <w:rPr>
          <w:spacing w:val="-8"/>
          <w:sz w:val="22"/>
          <w:szCs w:val="22"/>
        </w:rPr>
        <w:t xml:space="preserve"> </w:t>
      </w:r>
      <w:r>
        <w:rPr>
          <w:spacing w:val="-2"/>
          <w:sz w:val="22"/>
          <w:szCs w:val="22"/>
        </w:rPr>
        <w:t>CAMS</w:t>
      </w:r>
      <w:r>
        <w:rPr>
          <w:spacing w:val="-7"/>
          <w:sz w:val="22"/>
          <w:szCs w:val="22"/>
        </w:rPr>
        <w:t xml:space="preserve"> </w:t>
      </w:r>
      <w:r>
        <w:rPr>
          <w:spacing w:val="-2"/>
          <w:sz w:val="22"/>
          <w:szCs w:val="22"/>
        </w:rPr>
        <w:t>directors</w:t>
      </w:r>
    </w:p>
    <w:p w14:paraId="2B09A8CB" w14:textId="77777777" w:rsidR="00294CC8" w:rsidRDefault="00294CC8">
      <w:pPr>
        <w:pStyle w:val="ListParagraph"/>
        <w:numPr>
          <w:ilvl w:val="1"/>
          <w:numId w:val="3"/>
        </w:numPr>
        <w:tabs>
          <w:tab w:val="left" w:pos="1658"/>
        </w:tabs>
        <w:kinsoku w:val="0"/>
        <w:overflowPunct w:val="0"/>
        <w:spacing w:line="235" w:lineRule="auto"/>
        <w:ind w:right="154"/>
        <w:rPr>
          <w:sz w:val="22"/>
          <w:szCs w:val="22"/>
        </w:rPr>
      </w:pPr>
      <w:r>
        <w:rPr>
          <w:spacing w:val="-2"/>
          <w:sz w:val="22"/>
          <w:szCs w:val="22"/>
        </w:rPr>
        <w:t>Encourage</w:t>
      </w:r>
      <w:r>
        <w:rPr>
          <w:spacing w:val="-6"/>
          <w:sz w:val="22"/>
          <w:szCs w:val="22"/>
        </w:rPr>
        <w:t xml:space="preserve"> </w:t>
      </w:r>
      <w:r>
        <w:rPr>
          <w:spacing w:val="-2"/>
          <w:sz w:val="22"/>
          <w:szCs w:val="22"/>
        </w:rPr>
        <w:t>member</w:t>
      </w:r>
      <w:r>
        <w:rPr>
          <w:spacing w:val="-6"/>
          <w:sz w:val="22"/>
          <w:szCs w:val="22"/>
        </w:rPr>
        <w:t xml:space="preserve"> </w:t>
      </w:r>
      <w:r>
        <w:rPr>
          <w:spacing w:val="-2"/>
          <w:sz w:val="22"/>
          <w:szCs w:val="22"/>
        </w:rPr>
        <w:t>participation</w:t>
      </w:r>
      <w:r>
        <w:rPr>
          <w:spacing w:val="-6"/>
          <w:sz w:val="22"/>
          <w:szCs w:val="22"/>
        </w:rPr>
        <w:t xml:space="preserve"> </w:t>
      </w:r>
      <w:r>
        <w:rPr>
          <w:spacing w:val="-2"/>
          <w:sz w:val="22"/>
          <w:szCs w:val="22"/>
        </w:rPr>
        <w:t>at</w:t>
      </w:r>
      <w:r>
        <w:rPr>
          <w:spacing w:val="-6"/>
          <w:sz w:val="22"/>
          <w:szCs w:val="22"/>
        </w:rPr>
        <w:t xml:space="preserve"> </w:t>
      </w:r>
      <w:r>
        <w:rPr>
          <w:spacing w:val="-2"/>
          <w:sz w:val="22"/>
          <w:szCs w:val="22"/>
        </w:rPr>
        <w:t>events,</w:t>
      </w:r>
      <w:r>
        <w:rPr>
          <w:spacing w:val="-6"/>
          <w:sz w:val="22"/>
          <w:szCs w:val="22"/>
        </w:rPr>
        <w:t xml:space="preserve"> </w:t>
      </w:r>
      <w:r>
        <w:rPr>
          <w:spacing w:val="-2"/>
          <w:sz w:val="22"/>
          <w:szCs w:val="22"/>
        </w:rPr>
        <w:t>make</w:t>
      </w:r>
      <w:r>
        <w:rPr>
          <w:spacing w:val="-6"/>
          <w:sz w:val="22"/>
          <w:szCs w:val="22"/>
        </w:rPr>
        <w:t xml:space="preserve"> </w:t>
      </w:r>
      <w:r>
        <w:rPr>
          <w:spacing w:val="-2"/>
          <w:sz w:val="22"/>
          <w:szCs w:val="22"/>
        </w:rPr>
        <w:t>appropriate</w:t>
      </w:r>
      <w:r>
        <w:rPr>
          <w:spacing w:val="-6"/>
          <w:sz w:val="22"/>
          <w:szCs w:val="22"/>
        </w:rPr>
        <w:t xml:space="preserve"> </w:t>
      </w:r>
      <w:r>
        <w:rPr>
          <w:spacing w:val="-2"/>
          <w:sz w:val="22"/>
          <w:szCs w:val="22"/>
        </w:rPr>
        <w:t>introductions</w:t>
      </w:r>
      <w:r>
        <w:rPr>
          <w:spacing w:val="-6"/>
          <w:sz w:val="22"/>
          <w:szCs w:val="22"/>
        </w:rPr>
        <w:t xml:space="preserve"> </w:t>
      </w:r>
      <w:r>
        <w:rPr>
          <w:spacing w:val="-2"/>
          <w:sz w:val="22"/>
          <w:szCs w:val="22"/>
        </w:rPr>
        <w:t>to</w:t>
      </w:r>
      <w:r>
        <w:rPr>
          <w:spacing w:val="-6"/>
          <w:sz w:val="22"/>
          <w:szCs w:val="22"/>
        </w:rPr>
        <w:t xml:space="preserve"> </w:t>
      </w:r>
      <w:r>
        <w:rPr>
          <w:spacing w:val="-2"/>
          <w:sz w:val="22"/>
          <w:szCs w:val="22"/>
        </w:rPr>
        <w:t>other</w:t>
      </w:r>
      <w:r>
        <w:rPr>
          <w:spacing w:val="-6"/>
          <w:sz w:val="22"/>
          <w:szCs w:val="22"/>
        </w:rPr>
        <w:t xml:space="preserve"> </w:t>
      </w:r>
      <w:r>
        <w:rPr>
          <w:spacing w:val="-2"/>
          <w:sz w:val="22"/>
          <w:szCs w:val="22"/>
        </w:rPr>
        <w:t>CAMS</w:t>
      </w:r>
      <w:r>
        <w:rPr>
          <w:spacing w:val="-6"/>
          <w:sz w:val="22"/>
          <w:szCs w:val="22"/>
        </w:rPr>
        <w:t xml:space="preserve"> </w:t>
      </w:r>
      <w:r>
        <w:rPr>
          <w:spacing w:val="-2"/>
          <w:sz w:val="22"/>
          <w:szCs w:val="22"/>
        </w:rPr>
        <w:t xml:space="preserve">member </w:t>
      </w:r>
      <w:r>
        <w:rPr>
          <w:sz w:val="22"/>
          <w:szCs w:val="22"/>
        </w:rPr>
        <w:t>executives</w:t>
      </w:r>
      <w:r>
        <w:rPr>
          <w:spacing w:val="-11"/>
          <w:sz w:val="22"/>
          <w:szCs w:val="22"/>
        </w:rPr>
        <w:t xml:space="preserve"> </w:t>
      </w:r>
      <w:r>
        <w:rPr>
          <w:sz w:val="22"/>
          <w:szCs w:val="22"/>
        </w:rPr>
        <w:t>and</w:t>
      </w:r>
      <w:r>
        <w:rPr>
          <w:spacing w:val="-11"/>
          <w:sz w:val="22"/>
          <w:szCs w:val="22"/>
        </w:rPr>
        <w:t xml:space="preserve"> </w:t>
      </w:r>
      <w:r>
        <w:rPr>
          <w:sz w:val="22"/>
          <w:szCs w:val="22"/>
        </w:rPr>
        <w:t>MIT</w:t>
      </w:r>
      <w:r>
        <w:rPr>
          <w:spacing w:val="-11"/>
          <w:sz w:val="22"/>
          <w:szCs w:val="22"/>
        </w:rPr>
        <w:t xml:space="preserve"> </w:t>
      </w:r>
      <w:r>
        <w:rPr>
          <w:sz w:val="22"/>
          <w:szCs w:val="22"/>
        </w:rPr>
        <w:t>faculty/researchers/affiliates,</w:t>
      </w:r>
      <w:r>
        <w:rPr>
          <w:spacing w:val="-11"/>
          <w:sz w:val="22"/>
          <w:szCs w:val="22"/>
        </w:rPr>
        <w:t xml:space="preserve"> </w:t>
      </w:r>
      <w:r>
        <w:rPr>
          <w:sz w:val="22"/>
          <w:szCs w:val="22"/>
        </w:rPr>
        <w:t>and</w:t>
      </w:r>
      <w:r>
        <w:rPr>
          <w:spacing w:val="-11"/>
          <w:sz w:val="22"/>
          <w:szCs w:val="22"/>
        </w:rPr>
        <w:t xml:space="preserve"> </w:t>
      </w:r>
      <w:r>
        <w:rPr>
          <w:sz w:val="22"/>
          <w:szCs w:val="22"/>
        </w:rPr>
        <w:t>coordinate</w:t>
      </w:r>
      <w:r>
        <w:rPr>
          <w:spacing w:val="-11"/>
          <w:sz w:val="22"/>
          <w:szCs w:val="22"/>
        </w:rPr>
        <w:t xml:space="preserve"> </w:t>
      </w:r>
      <w:r>
        <w:rPr>
          <w:sz w:val="22"/>
          <w:szCs w:val="22"/>
        </w:rPr>
        <w:t>research</w:t>
      </w:r>
      <w:r>
        <w:rPr>
          <w:spacing w:val="-11"/>
          <w:sz w:val="22"/>
          <w:szCs w:val="22"/>
        </w:rPr>
        <w:t xml:space="preserve"> </w:t>
      </w:r>
      <w:r>
        <w:rPr>
          <w:sz w:val="22"/>
          <w:szCs w:val="22"/>
        </w:rPr>
        <w:t>project</w:t>
      </w:r>
      <w:r>
        <w:rPr>
          <w:spacing w:val="-11"/>
          <w:sz w:val="22"/>
          <w:szCs w:val="22"/>
        </w:rPr>
        <w:t xml:space="preserve"> </w:t>
      </w:r>
      <w:r>
        <w:rPr>
          <w:sz w:val="22"/>
          <w:szCs w:val="22"/>
        </w:rPr>
        <w:t>involvement</w:t>
      </w:r>
    </w:p>
    <w:p w14:paraId="2C9D4F4F" w14:textId="77777777" w:rsidR="00294CC8" w:rsidRDefault="00294CC8">
      <w:pPr>
        <w:pStyle w:val="Heading1"/>
        <w:numPr>
          <w:ilvl w:val="0"/>
          <w:numId w:val="3"/>
        </w:numPr>
        <w:tabs>
          <w:tab w:val="left" w:pos="938"/>
        </w:tabs>
        <w:kinsoku w:val="0"/>
        <w:overflowPunct w:val="0"/>
        <w:ind w:hanging="361"/>
        <w:rPr>
          <w:spacing w:val="-2"/>
        </w:rPr>
      </w:pPr>
      <w:r>
        <w:rPr>
          <w:spacing w:val="-2"/>
        </w:rPr>
        <w:t>Fiscal</w:t>
      </w:r>
      <w:r>
        <w:rPr>
          <w:spacing w:val="-8"/>
        </w:rPr>
        <w:t xml:space="preserve"> </w:t>
      </w:r>
      <w:r>
        <w:rPr>
          <w:spacing w:val="-2"/>
        </w:rPr>
        <w:t>and</w:t>
      </w:r>
      <w:r>
        <w:rPr>
          <w:spacing w:val="-9"/>
        </w:rPr>
        <w:t xml:space="preserve"> </w:t>
      </w:r>
      <w:r>
        <w:rPr>
          <w:spacing w:val="-2"/>
        </w:rPr>
        <w:t>Contractual</w:t>
      </w:r>
      <w:r>
        <w:rPr>
          <w:spacing w:val="-8"/>
        </w:rPr>
        <w:t xml:space="preserve"> </w:t>
      </w:r>
      <w:r>
        <w:rPr>
          <w:spacing w:val="-2"/>
        </w:rPr>
        <w:t>Management</w:t>
      </w:r>
      <w:r w:rsidR="0005483B">
        <w:rPr>
          <w:spacing w:val="-2"/>
        </w:rPr>
        <w:t xml:space="preserve"> (15%)</w:t>
      </w:r>
    </w:p>
    <w:p w14:paraId="29F86231" w14:textId="77777777" w:rsidR="00294CC8" w:rsidRDefault="00294CC8">
      <w:pPr>
        <w:pStyle w:val="ListParagraph"/>
        <w:numPr>
          <w:ilvl w:val="1"/>
          <w:numId w:val="3"/>
        </w:numPr>
        <w:tabs>
          <w:tab w:val="left" w:pos="1657"/>
        </w:tabs>
        <w:kinsoku w:val="0"/>
        <w:overflowPunct w:val="0"/>
        <w:spacing w:before="111"/>
        <w:ind w:left="1657" w:hanging="359"/>
        <w:rPr>
          <w:spacing w:val="-2"/>
          <w:sz w:val="22"/>
          <w:szCs w:val="22"/>
        </w:rPr>
      </w:pPr>
      <w:r>
        <w:rPr>
          <w:spacing w:val="-2"/>
          <w:sz w:val="22"/>
          <w:szCs w:val="22"/>
        </w:rPr>
        <w:lastRenderedPageBreak/>
        <w:t>Plan</w:t>
      </w:r>
      <w:r>
        <w:rPr>
          <w:spacing w:val="-9"/>
          <w:sz w:val="22"/>
          <w:szCs w:val="22"/>
        </w:rPr>
        <w:t xml:space="preserve"> </w:t>
      </w:r>
      <w:r>
        <w:rPr>
          <w:spacing w:val="-2"/>
          <w:sz w:val="22"/>
          <w:szCs w:val="22"/>
        </w:rPr>
        <w:t>and</w:t>
      </w:r>
      <w:r>
        <w:rPr>
          <w:spacing w:val="-6"/>
          <w:sz w:val="22"/>
          <w:szCs w:val="22"/>
        </w:rPr>
        <w:t xml:space="preserve"> </w:t>
      </w:r>
      <w:r>
        <w:rPr>
          <w:spacing w:val="-2"/>
          <w:sz w:val="22"/>
          <w:szCs w:val="22"/>
        </w:rPr>
        <w:t>manage</w:t>
      </w:r>
      <w:r>
        <w:rPr>
          <w:spacing w:val="-7"/>
          <w:sz w:val="22"/>
          <w:szCs w:val="22"/>
        </w:rPr>
        <w:t xml:space="preserve"> </w:t>
      </w:r>
      <w:r>
        <w:rPr>
          <w:spacing w:val="-2"/>
          <w:sz w:val="22"/>
          <w:szCs w:val="22"/>
        </w:rPr>
        <w:t>CAMS</w:t>
      </w:r>
      <w:r>
        <w:rPr>
          <w:spacing w:val="-6"/>
          <w:sz w:val="22"/>
          <w:szCs w:val="22"/>
        </w:rPr>
        <w:t xml:space="preserve"> </w:t>
      </w:r>
      <w:r>
        <w:rPr>
          <w:spacing w:val="-2"/>
          <w:sz w:val="22"/>
          <w:szCs w:val="22"/>
        </w:rPr>
        <w:t>budget</w:t>
      </w:r>
    </w:p>
    <w:p w14:paraId="38DBB922" w14:textId="77777777" w:rsidR="00294CC8" w:rsidRDefault="00294CC8">
      <w:pPr>
        <w:pStyle w:val="ListParagraph"/>
        <w:numPr>
          <w:ilvl w:val="1"/>
          <w:numId w:val="3"/>
        </w:numPr>
        <w:tabs>
          <w:tab w:val="left" w:pos="1658"/>
        </w:tabs>
        <w:kinsoku w:val="0"/>
        <w:overflowPunct w:val="0"/>
        <w:spacing w:before="108" w:line="235" w:lineRule="auto"/>
        <w:ind w:right="769"/>
        <w:rPr>
          <w:sz w:val="22"/>
          <w:szCs w:val="22"/>
        </w:rPr>
      </w:pPr>
      <w:r>
        <w:rPr>
          <w:spacing w:val="-2"/>
          <w:sz w:val="22"/>
          <w:szCs w:val="22"/>
        </w:rPr>
        <w:t>Interface</w:t>
      </w:r>
      <w:r>
        <w:rPr>
          <w:spacing w:val="-6"/>
          <w:sz w:val="22"/>
          <w:szCs w:val="22"/>
        </w:rPr>
        <w:t xml:space="preserve"> </w:t>
      </w:r>
      <w:r>
        <w:rPr>
          <w:spacing w:val="-2"/>
          <w:sz w:val="22"/>
          <w:szCs w:val="22"/>
        </w:rPr>
        <w:t>with</w:t>
      </w:r>
      <w:r>
        <w:rPr>
          <w:spacing w:val="-6"/>
          <w:sz w:val="22"/>
          <w:szCs w:val="22"/>
        </w:rPr>
        <w:t xml:space="preserve"> </w:t>
      </w:r>
      <w:r>
        <w:rPr>
          <w:spacing w:val="-2"/>
          <w:sz w:val="22"/>
          <w:szCs w:val="22"/>
        </w:rPr>
        <w:t>MIT</w:t>
      </w:r>
      <w:r>
        <w:rPr>
          <w:spacing w:val="-6"/>
          <w:sz w:val="22"/>
          <w:szCs w:val="22"/>
        </w:rPr>
        <w:t xml:space="preserve"> </w:t>
      </w:r>
      <w:r>
        <w:rPr>
          <w:spacing w:val="-2"/>
          <w:sz w:val="22"/>
          <w:szCs w:val="22"/>
        </w:rPr>
        <w:t>Research</w:t>
      </w:r>
      <w:r>
        <w:rPr>
          <w:spacing w:val="-6"/>
          <w:sz w:val="22"/>
          <w:szCs w:val="22"/>
        </w:rPr>
        <w:t xml:space="preserve"> </w:t>
      </w:r>
      <w:r>
        <w:rPr>
          <w:spacing w:val="-2"/>
          <w:sz w:val="22"/>
          <w:szCs w:val="22"/>
        </w:rPr>
        <w:t>Administration</w:t>
      </w:r>
      <w:r>
        <w:rPr>
          <w:spacing w:val="-6"/>
          <w:sz w:val="22"/>
          <w:szCs w:val="22"/>
        </w:rPr>
        <w:t xml:space="preserve"> </w:t>
      </w:r>
      <w:r>
        <w:rPr>
          <w:spacing w:val="-2"/>
          <w:sz w:val="22"/>
          <w:szCs w:val="22"/>
        </w:rPr>
        <w:t>Services,</w:t>
      </w:r>
      <w:r>
        <w:rPr>
          <w:spacing w:val="-6"/>
          <w:sz w:val="22"/>
          <w:szCs w:val="22"/>
        </w:rPr>
        <w:t xml:space="preserve"> </w:t>
      </w:r>
      <w:r>
        <w:rPr>
          <w:spacing w:val="-2"/>
          <w:sz w:val="22"/>
          <w:szCs w:val="22"/>
        </w:rPr>
        <w:t>legal</w:t>
      </w:r>
      <w:r>
        <w:rPr>
          <w:spacing w:val="-6"/>
          <w:sz w:val="22"/>
          <w:szCs w:val="22"/>
        </w:rPr>
        <w:t xml:space="preserve"> </w:t>
      </w:r>
      <w:r>
        <w:rPr>
          <w:spacing w:val="-2"/>
          <w:sz w:val="22"/>
          <w:szCs w:val="22"/>
        </w:rPr>
        <w:t>and</w:t>
      </w:r>
      <w:r>
        <w:rPr>
          <w:spacing w:val="-6"/>
          <w:sz w:val="22"/>
          <w:szCs w:val="22"/>
        </w:rPr>
        <w:t xml:space="preserve"> </w:t>
      </w:r>
      <w:r>
        <w:rPr>
          <w:spacing w:val="-2"/>
          <w:sz w:val="22"/>
          <w:szCs w:val="22"/>
        </w:rPr>
        <w:t>finance</w:t>
      </w:r>
      <w:r>
        <w:rPr>
          <w:spacing w:val="-6"/>
          <w:sz w:val="22"/>
          <w:szCs w:val="22"/>
        </w:rPr>
        <w:t xml:space="preserve"> </w:t>
      </w:r>
      <w:r>
        <w:rPr>
          <w:spacing w:val="-2"/>
          <w:sz w:val="22"/>
          <w:szCs w:val="22"/>
        </w:rPr>
        <w:t>to</w:t>
      </w:r>
      <w:r>
        <w:rPr>
          <w:spacing w:val="-6"/>
          <w:sz w:val="22"/>
          <w:szCs w:val="22"/>
        </w:rPr>
        <w:t xml:space="preserve"> </w:t>
      </w:r>
      <w:r>
        <w:rPr>
          <w:spacing w:val="-2"/>
          <w:sz w:val="22"/>
          <w:szCs w:val="22"/>
        </w:rPr>
        <w:t>define</w:t>
      </w:r>
      <w:r>
        <w:rPr>
          <w:spacing w:val="-6"/>
          <w:sz w:val="22"/>
          <w:szCs w:val="22"/>
        </w:rPr>
        <w:t xml:space="preserve"> </w:t>
      </w:r>
      <w:r>
        <w:rPr>
          <w:spacing w:val="-2"/>
          <w:sz w:val="22"/>
          <w:szCs w:val="22"/>
        </w:rPr>
        <w:t xml:space="preserve">membership </w:t>
      </w:r>
      <w:r>
        <w:rPr>
          <w:sz w:val="22"/>
          <w:szCs w:val="22"/>
        </w:rPr>
        <w:t>models, execute contracts, and monitor financial transactions</w:t>
      </w:r>
    </w:p>
    <w:p w14:paraId="605A2431" w14:textId="77777777" w:rsidR="00294CC8" w:rsidRDefault="00294CC8">
      <w:pPr>
        <w:pStyle w:val="ListParagraph"/>
        <w:numPr>
          <w:ilvl w:val="1"/>
          <w:numId w:val="3"/>
        </w:numPr>
        <w:tabs>
          <w:tab w:val="left" w:pos="1658"/>
        </w:tabs>
        <w:kinsoku w:val="0"/>
        <w:overflowPunct w:val="0"/>
        <w:spacing w:before="114" w:line="235" w:lineRule="auto"/>
        <w:ind w:right="540"/>
        <w:rPr>
          <w:sz w:val="22"/>
          <w:szCs w:val="22"/>
        </w:rPr>
      </w:pPr>
      <w:r>
        <w:rPr>
          <w:spacing w:val="-2"/>
          <w:sz w:val="22"/>
          <w:szCs w:val="22"/>
        </w:rPr>
        <w:t>Have</w:t>
      </w:r>
      <w:r>
        <w:rPr>
          <w:spacing w:val="-5"/>
          <w:sz w:val="22"/>
          <w:szCs w:val="22"/>
        </w:rPr>
        <w:t xml:space="preserve"> </w:t>
      </w:r>
      <w:r>
        <w:rPr>
          <w:spacing w:val="-2"/>
          <w:sz w:val="22"/>
          <w:szCs w:val="22"/>
        </w:rPr>
        <w:t>working</w:t>
      </w:r>
      <w:r>
        <w:rPr>
          <w:spacing w:val="-5"/>
          <w:sz w:val="22"/>
          <w:szCs w:val="22"/>
        </w:rPr>
        <w:t xml:space="preserve"> </w:t>
      </w:r>
      <w:r>
        <w:rPr>
          <w:spacing w:val="-2"/>
          <w:sz w:val="22"/>
          <w:szCs w:val="22"/>
        </w:rPr>
        <w:t>knowledge</w:t>
      </w:r>
      <w:r>
        <w:rPr>
          <w:spacing w:val="-5"/>
          <w:sz w:val="22"/>
          <w:szCs w:val="22"/>
        </w:rPr>
        <w:t xml:space="preserve"> </w:t>
      </w:r>
      <w:r>
        <w:rPr>
          <w:spacing w:val="-2"/>
          <w:sz w:val="22"/>
          <w:szCs w:val="22"/>
        </w:rPr>
        <w:t>of</w:t>
      </w:r>
      <w:r>
        <w:rPr>
          <w:spacing w:val="-5"/>
          <w:sz w:val="22"/>
          <w:szCs w:val="22"/>
        </w:rPr>
        <w:t xml:space="preserve"> </w:t>
      </w:r>
      <w:r>
        <w:rPr>
          <w:spacing w:val="-2"/>
          <w:sz w:val="22"/>
          <w:szCs w:val="22"/>
        </w:rPr>
        <w:t>SAP,</w:t>
      </w:r>
      <w:r>
        <w:rPr>
          <w:spacing w:val="-5"/>
          <w:sz w:val="22"/>
          <w:szCs w:val="22"/>
        </w:rPr>
        <w:t xml:space="preserve"> </w:t>
      </w:r>
      <w:r>
        <w:rPr>
          <w:spacing w:val="-2"/>
          <w:sz w:val="22"/>
          <w:szCs w:val="22"/>
        </w:rPr>
        <w:t>KC,</w:t>
      </w:r>
      <w:r>
        <w:rPr>
          <w:spacing w:val="-5"/>
          <w:sz w:val="22"/>
          <w:szCs w:val="22"/>
        </w:rPr>
        <w:t xml:space="preserve"> </w:t>
      </w:r>
      <w:r>
        <w:rPr>
          <w:spacing w:val="-2"/>
          <w:sz w:val="22"/>
          <w:szCs w:val="22"/>
        </w:rPr>
        <w:t>and</w:t>
      </w:r>
      <w:r>
        <w:rPr>
          <w:spacing w:val="-5"/>
          <w:sz w:val="22"/>
          <w:szCs w:val="22"/>
        </w:rPr>
        <w:t xml:space="preserve"> </w:t>
      </w:r>
      <w:r>
        <w:rPr>
          <w:spacing w:val="-2"/>
          <w:sz w:val="22"/>
          <w:szCs w:val="22"/>
        </w:rPr>
        <w:t>other</w:t>
      </w:r>
      <w:r>
        <w:rPr>
          <w:spacing w:val="-5"/>
          <w:sz w:val="22"/>
          <w:szCs w:val="22"/>
        </w:rPr>
        <w:t xml:space="preserve"> </w:t>
      </w:r>
      <w:r>
        <w:rPr>
          <w:spacing w:val="-2"/>
          <w:sz w:val="22"/>
          <w:szCs w:val="22"/>
        </w:rPr>
        <w:t>finan</w:t>
      </w:r>
      <w:r w:rsidR="00751D7E">
        <w:rPr>
          <w:spacing w:val="-2"/>
          <w:sz w:val="22"/>
          <w:szCs w:val="22"/>
        </w:rPr>
        <w:t>ci</w:t>
      </w:r>
      <w:r>
        <w:rPr>
          <w:spacing w:val="-2"/>
          <w:sz w:val="22"/>
          <w:szCs w:val="22"/>
        </w:rPr>
        <w:t>al</w:t>
      </w:r>
      <w:r>
        <w:rPr>
          <w:spacing w:val="-5"/>
          <w:sz w:val="22"/>
          <w:szCs w:val="22"/>
        </w:rPr>
        <w:t xml:space="preserve"> </w:t>
      </w:r>
      <w:r>
        <w:rPr>
          <w:spacing w:val="-2"/>
          <w:sz w:val="22"/>
          <w:szCs w:val="22"/>
        </w:rPr>
        <w:t>and</w:t>
      </w:r>
      <w:r>
        <w:rPr>
          <w:spacing w:val="-5"/>
          <w:sz w:val="22"/>
          <w:szCs w:val="22"/>
        </w:rPr>
        <w:t xml:space="preserve"> </w:t>
      </w:r>
      <w:r>
        <w:rPr>
          <w:spacing w:val="-2"/>
          <w:sz w:val="22"/>
          <w:szCs w:val="22"/>
        </w:rPr>
        <w:t>contractual</w:t>
      </w:r>
      <w:r>
        <w:rPr>
          <w:spacing w:val="-5"/>
          <w:sz w:val="22"/>
          <w:szCs w:val="22"/>
        </w:rPr>
        <w:t xml:space="preserve"> </w:t>
      </w:r>
      <w:r>
        <w:rPr>
          <w:spacing w:val="-2"/>
          <w:sz w:val="22"/>
          <w:szCs w:val="22"/>
        </w:rPr>
        <w:t>systems</w:t>
      </w:r>
      <w:r>
        <w:rPr>
          <w:spacing w:val="-5"/>
          <w:sz w:val="22"/>
          <w:szCs w:val="22"/>
        </w:rPr>
        <w:t xml:space="preserve"> </w:t>
      </w:r>
      <w:r>
        <w:rPr>
          <w:spacing w:val="-2"/>
          <w:sz w:val="22"/>
          <w:szCs w:val="22"/>
        </w:rPr>
        <w:t>used</w:t>
      </w:r>
      <w:r>
        <w:rPr>
          <w:spacing w:val="-5"/>
          <w:sz w:val="22"/>
          <w:szCs w:val="22"/>
        </w:rPr>
        <w:t xml:space="preserve"> </w:t>
      </w:r>
      <w:r>
        <w:rPr>
          <w:spacing w:val="-2"/>
          <w:sz w:val="22"/>
          <w:szCs w:val="22"/>
        </w:rPr>
        <w:t>at</w:t>
      </w:r>
      <w:r>
        <w:rPr>
          <w:spacing w:val="-5"/>
          <w:sz w:val="22"/>
          <w:szCs w:val="22"/>
        </w:rPr>
        <w:t xml:space="preserve"> </w:t>
      </w:r>
      <w:r>
        <w:rPr>
          <w:spacing w:val="-2"/>
          <w:sz w:val="22"/>
          <w:szCs w:val="22"/>
        </w:rPr>
        <w:t>MIT</w:t>
      </w:r>
      <w:r>
        <w:rPr>
          <w:spacing w:val="-5"/>
          <w:sz w:val="22"/>
          <w:szCs w:val="22"/>
        </w:rPr>
        <w:t xml:space="preserve"> </w:t>
      </w:r>
      <w:r>
        <w:rPr>
          <w:spacing w:val="-2"/>
          <w:sz w:val="22"/>
          <w:szCs w:val="22"/>
        </w:rPr>
        <w:t xml:space="preserve">to </w:t>
      </w:r>
      <w:r>
        <w:rPr>
          <w:sz w:val="22"/>
          <w:szCs w:val="22"/>
        </w:rPr>
        <w:t>manage CAMS member contracts and invoices</w:t>
      </w:r>
    </w:p>
    <w:p w14:paraId="7D2B59A4" w14:textId="77777777" w:rsidR="00294CC8" w:rsidRDefault="00294CC8">
      <w:pPr>
        <w:pStyle w:val="ListParagraph"/>
        <w:numPr>
          <w:ilvl w:val="1"/>
          <w:numId w:val="3"/>
        </w:numPr>
        <w:tabs>
          <w:tab w:val="left" w:pos="1658"/>
        </w:tabs>
        <w:kinsoku w:val="0"/>
        <w:overflowPunct w:val="0"/>
        <w:spacing w:before="111"/>
        <w:ind w:right="124"/>
        <w:rPr>
          <w:sz w:val="22"/>
          <w:szCs w:val="22"/>
        </w:rPr>
      </w:pPr>
      <w:r>
        <w:rPr>
          <w:sz w:val="22"/>
          <w:szCs w:val="22"/>
        </w:rPr>
        <w:t>Oversee</w:t>
      </w:r>
      <w:r>
        <w:rPr>
          <w:spacing w:val="-13"/>
          <w:sz w:val="22"/>
          <w:szCs w:val="22"/>
        </w:rPr>
        <w:t xml:space="preserve"> </w:t>
      </w:r>
      <w:r>
        <w:rPr>
          <w:sz w:val="22"/>
          <w:szCs w:val="22"/>
        </w:rPr>
        <w:t>CAMS</w:t>
      </w:r>
      <w:r>
        <w:rPr>
          <w:spacing w:val="-12"/>
          <w:sz w:val="22"/>
          <w:szCs w:val="22"/>
        </w:rPr>
        <w:t xml:space="preserve"> </w:t>
      </w:r>
      <w:r>
        <w:rPr>
          <w:sz w:val="22"/>
          <w:szCs w:val="22"/>
        </w:rPr>
        <w:t>staff</w:t>
      </w:r>
      <w:r>
        <w:rPr>
          <w:spacing w:val="-13"/>
          <w:sz w:val="22"/>
          <w:szCs w:val="22"/>
        </w:rPr>
        <w:t xml:space="preserve"> </w:t>
      </w:r>
      <w:r>
        <w:rPr>
          <w:sz w:val="22"/>
          <w:szCs w:val="22"/>
        </w:rPr>
        <w:t>to</w:t>
      </w:r>
      <w:r>
        <w:rPr>
          <w:spacing w:val="-12"/>
          <w:sz w:val="22"/>
          <w:szCs w:val="22"/>
        </w:rPr>
        <w:t xml:space="preserve"> </w:t>
      </w:r>
      <w:r>
        <w:rPr>
          <w:sz w:val="22"/>
          <w:szCs w:val="22"/>
        </w:rPr>
        <w:t>ensure</w:t>
      </w:r>
      <w:r>
        <w:rPr>
          <w:spacing w:val="-13"/>
          <w:sz w:val="22"/>
          <w:szCs w:val="22"/>
        </w:rPr>
        <w:t xml:space="preserve"> </w:t>
      </w:r>
      <w:r>
        <w:rPr>
          <w:sz w:val="22"/>
          <w:szCs w:val="22"/>
        </w:rPr>
        <w:t>all</w:t>
      </w:r>
      <w:r>
        <w:rPr>
          <w:spacing w:val="-12"/>
          <w:sz w:val="22"/>
          <w:szCs w:val="22"/>
        </w:rPr>
        <w:t xml:space="preserve"> </w:t>
      </w:r>
      <w:r>
        <w:rPr>
          <w:sz w:val="22"/>
          <w:szCs w:val="22"/>
        </w:rPr>
        <w:t>MIT</w:t>
      </w:r>
      <w:r>
        <w:rPr>
          <w:spacing w:val="-13"/>
          <w:sz w:val="22"/>
          <w:szCs w:val="22"/>
        </w:rPr>
        <w:t xml:space="preserve"> </w:t>
      </w:r>
      <w:r>
        <w:rPr>
          <w:sz w:val="22"/>
          <w:szCs w:val="22"/>
        </w:rPr>
        <w:t>financial</w:t>
      </w:r>
      <w:r>
        <w:rPr>
          <w:spacing w:val="-12"/>
          <w:sz w:val="22"/>
          <w:szCs w:val="22"/>
        </w:rPr>
        <w:t xml:space="preserve"> </w:t>
      </w:r>
      <w:r>
        <w:rPr>
          <w:sz w:val="22"/>
          <w:szCs w:val="22"/>
        </w:rPr>
        <w:t>and</w:t>
      </w:r>
      <w:r>
        <w:rPr>
          <w:spacing w:val="-12"/>
          <w:sz w:val="22"/>
          <w:szCs w:val="22"/>
        </w:rPr>
        <w:t xml:space="preserve"> </w:t>
      </w:r>
      <w:r>
        <w:rPr>
          <w:sz w:val="22"/>
          <w:szCs w:val="22"/>
        </w:rPr>
        <w:t>operational</w:t>
      </w:r>
      <w:r>
        <w:rPr>
          <w:spacing w:val="-13"/>
          <w:sz w:val="22"/>
          <w:szCs w:val="22"/>
        </w:rPr>
        <w:t xml:space="preserve"> </w:t>
      </w:r>
      <w:r>
        <w:rPr>
          <w:sz w:val="22"/>
          <w:szCs w:val="22"/>
        </w:rPr>
        <w:t>systems</w:t>
      </w:r>
      <w:r>
        <w:rPr>
          <w:spacing w:val="-12"/>
          <w:sz w:val="22"/>
          <w:szCs w:val="22"/>
        </w:rPr>
        <w:t xml:space="preserve"> </w:t>
      </w:r>
      <w:r>
        <w:rPr>
          <w:sz w:val="22"/>
          <w:szCs w:val="22"/>
        </w:rPr>
        <w:t>are</w:t>
      </w:r>
      <w:r>
        <w:rPr>
          <w:spacing w:val="-13"/>
          <w:sz w:val="22"/>
          <w:szCs w:val="22"/>
        </w:rPr>
        <w:t xml:space="preserve"> </w:t>
      </w:r>
      <w:r>
        <w:rPr>
          <w:sz w:val="22"/>
          <w:szCs w:val="22"/>
        </w:rPr>
        <w:t>kept</w:t>
      </w:r>
      <w:r>
        <w:rPr>
          <w:spacing w:val="-12"/>
          <w:sz w:val="22"/>
          <w:szCs w:val="22"/>
        </w:rPr>
        <w:t xml:space="preserve"> </w:t>
      </w:r>
      <w:r>
        <w:rPr>
          <w:sz w:val="22"/>
          <w:szCs w:val="22"/>
        </w:rPr>
        <w:t>up</w:t>
      </w:r>
      <w:r>
        <w:rPr>
          <w:spacing w:val="-13"/>
          <w:sz w:val="22"/>
          <w:szCs w:val="22"/>
        </w:rPr>
        <w:t xml:space="preserve"> </w:t>
      </w:r>
      <w:r>
        <w:rPr>
          <w:sz w:val="22"/>
          <w:szCs w:val="22"/>
        </w:rPr>
        <w:t>to</w:t>
      </w:r>
      <w:r>
        <w:rPr>
          <w:spacing w:val="-12"/>
          <w:sz w:val="22"/>
          <w:szCs w:val="22"/>
        </w:rPr>
        <w:t xml:space="preserve"> </w:t>
      </w:r>
      <w:r>
        <w:rPr>
          <w:sz w:val="22"/>
          <w:szCs w:val="22"/>
        </w:rPr>
        <w:t>date,</w:t>
      </w:r>
      <w:r>
        <w:rPr>
          <w:spacing w:val="-12"/>
          <w:sz w:val="22"/>
          <w:szCs w:val="22"/>
        </w:rPr>
        <w:t xml:space="preserve"> </w:t>
      </w:r>
      <w:r>
        <w:rPr>
          <w:sz w:val="22"/>
          <w:szCs w:val="22"/>
        </w:rPr>
        <w:t>and</w:t>
      </w:r>
      <w:r>
        <w:rPr>
          <w:spacing w:val="-13"/>
          <w:sz w:val="22"/>
          <w:szCs w:val="22"/>
        </w:rPr>
        <w:t xml:space="preserve"> </w:t>
      </w:r>
      <w:r>
        <w:rPr>
          <w:sz w:val="22"/>
          <w:szCs w:val="22"/>
        </w:rPr>
        <w:t>that invoices</w:t>
      </w:r>
      <w:r>
        <w:rPr>
          <w:spacing w:val="-6"/>
          <w:sz w:val="22"/>
          <w:szCs w:val="22"/>
        </w:rPr>
        <w:t xml:space="preserve"> </w:t>
      </w:r>
      <w:r>
        <w:rPr>
          <w:sz w:val="22"/>
          <w:szCs w:val="22"/>
        </w:rPr>
        <w:t>are</w:t>
      </w:r>
      <w:r>
        <w:rPr>
          <w:spacing w:val="-6"/>
          <w:sz w:val="22"/>
          <w:szCs w:val="22"/>
        </w:rPr>
        <w:t xml:space="preserve"> </w:t>
      </w:r>
      <w:r>
        <w:rPr>
          <w:sz w:val="22"/>
          <w:szCs w:val="22"/>
        </w:rPr>
        <w:t>issued</w:t>
      </w:r>
      <w:r>
        <w:rPr>
          <w:spacing w:val="-6"/>
          <w:sz w:val="22"/>
          <w:szCs w:val="22"/>
        </w:rPr>
        <w:t xml:space="preserve"> </w:t>
      </w:r>
      <w:r>
        <w:rPr>
          <w:sz w:val="22"/>
          <w:szCs w:val="22"/>
        </w:rPr>
        <w:t>and</w:t>
      </w:r>
      <w:r>
        <w:rPr>
          <w:spacing w:val="-6"/>
          <w:sz w:val="22"/>
          <w:szCs w:val="22"/>
        </w:rPr>
        <w:t xml:space="preserve"> </w:t>
      </w:r>
      <w:r>
        <w:rPr>
          <w:sz w:val="22"/>
          <w:szCs w:val="22"/>
        </w:rPr>
        <w:t>paid</w:t>
      </w:r>
      <w:r>
        <w:rPr>
          <w:spacing w:val="-6"/>
          <w:sz w:val="22"/>
          <w:szCs w:val="22"/>
        </w:rPr>
        <w:t xml:space="preserve"> </w:t>
      </w:r>
      <w:r>
        <w:rPr>
          <w:sz w:val="22"/>
          <w:szCs w:val="22"/>
        </w:rPr>
        <w:t>in</w:t>
      </w:r>
      <w:r>
        <w:rPr>
          <w:spacing w:val="-6"/>
          <w:sz w:val="22"/>
          <w:szCs w:val="22"/>
        </w:rPr>
        <w:t xml:space="preserve"> </w:t>
      </w:r>
      <w:r>
        <w:rPr>
          <w:sz w:val="22"/>
          <w:szCs w:val="22"/>
        </w:rPr>
        <w:t>a</w:t>
      </w:r>
      <w:r>
        <w:rPr>
          <w:spacing w:val="-6"/>
          <w:sz w:val="22"/>
          <w:szCs w:val="22"/>
        </w:rPr>
        <w:t xml:space="preserve"> </w:t>
      </w:r>
      <w:r>
        <w:rPr>
          <w:sz w:val="22"/>
          <w:szCs w:val="22"/>
        </w:rPr>
        <w:t>timely</w:t>
      </w:r>
      <w:r>
        <w:rPr>
          <w:spacing w:val="-6"/>
          <w:sz w:val="22"/>
          <w:szCs w:val="22"/>
        </w:rPr>
        <w:t xml:space="preserve"> </w:t>
      </w:r>
      <w:r>
        <w:rPr>
          <w:sz w:val="22"/>
          <w:szCs w:val="22"/>
        </w:rPr>
        <w:t>manner</w:t>
      </w:r>
      <w:r>
        <w:rPr>
          <w:spacing w:val="-6"/>
          <w:sz w:val="22"/>
          <w:szCs w:val="22"/>
        </w:rPr>
        <w:t xml:space="preserve"> </w:t>
      </w:r>
      <w:r>
        <w:rPr>
          <w:sz w:val="22"/>
          <w:szCs w:val="22"/>
        </w:rPr>
        <w:t>(both</w:t>
      </w:r>
      <w:r>
        <w:rPr>
          <w:spacing w:val="-6"/>
          <w:sz w:val="22"/>
          <w:szCs w:val="22"/>
        </w:rPr>
        <w:t xml:space="preserve"> </w:t>
      </w:r>
      <w:r>
        <w:rPr>
          <w:sz w:val="22"/>
          <w:szCs w:val="22"/>
        </w:rPr>
        <w:t>accounts</w:t>
      </w:r>
      <w:r>
        <w:rPr>
          <w:spacing w:val="-6"/>
          <w:sz w:val="22"/>
          <w:szCs w:val="22"/>
        </w:rPr>
        <w:t xml:space="preserve"> </w:t>
      </w:r>
      <w:r>
        <w:rPr>
          <w:sz w:val="22"/>
          <w:szCs w:val="22"/>
        </w:rPr>
        <w:t>receivable</w:t>
      </w:r>
      <w:r>
        <w:rPr>
          <w:spacing w:val="-6"/>
          <w:sz w:val="22"/>
          <w:szCs w:val="22"/>
        </w:rPr>
        <w:t xml:space="preserve"> </w:t>
      </w:r>
      <w:r>
        <w:rPr>
          <w:sz w:val="22"/>
          <w:szCs w:val="22"/>
        </w:rPr>
        <w:t>and</w:t>
      </w:r>
      <w:r>
        <w:rPr>
          <w:spacing w:val="-6"/>
          <w:sz w:val="22"/>
          <w:szCs w:val="22"/>
        </w:rPr>
        <w:t xml:space="preserve"> </w:t>
      </w:r>
      <w:r>
        <w:rPr>
          <w:sz w:val="22"/>
          <w:szCs w:val="22"/>
        </w:rPr>
        <w:t>accounts</w:t>
      </w:r>
      <w:r>
        <w:rPr>
          <w:spacing w:val="-6"/>
          <w:sz w:val="22"/>
          <w:szCs w:val="22"/>
        </w:rPr>
        <w:t xml:space="preserve"> </w:t>
      </w:r>
      <w:r>
        <w:rPr>
          <w:sz w:val="22"/>
          <w:szCs w:val="22"/>
        </w:rPr>
        <w:t>payable)</w:t>
      </w:r>
    </w:p>
    <w:p w14:paraId="031AF3B9" w14:textId="77777777" w:rsidR="0005483B" w:rsidRDefault="0005483B" w:rsidP="0005483B">
      <w:pPr>
        <w:pStyle w:val="Heading1"/>
        <w:numPr>
          <w:ilvl w:val="0"/>
          <w:numId w:val="3"/>
        </w:numPr>
        <w:tabs>
          <w:tab w:val="left" w:pos="938"/>
        </w:tabs>
        <w:kinsoku w:val="0"/>
        <w:overflowPunct w:val="0"/>
        <w:spacing w:before="114"/>
        <w:ind w:hanging="361"/>
        <w:rPr>
          <w:spacing w:val="-2"/>
        </w:rPr>
      </w:pPr>
      <w:r>
        <w:rPr>
          <w:spacing w:val="-2"/>
        </w:rPr>
        <w:t>Marketing,</w:t>
      </w:r>
      <w:r>
        <w:rPr>
          <w:spacing w:val="-12"/>
        </w:rPr>
        <w:t xml:space="preserve"> </w:t>
      </w:r>
      <w:r>
        <w:rPr>
          <w:spacing w:val="-2"/>
        </w:rPr>
        <w:t>Communications</w:t>
      </w:r>
      <w:r>
        <w:rPr>
          <w:spacing w:val="-10"/>
        </w:rPr>
        <w:t xml:space="preserve"> </w:t>
      </w:r>
      <w:r>
        <w:rPr>
          <w:spacing w:val="-2"/>
        </w:rPr>
        <w:t>and</w:t>
      </w:r>
      <w:r>
        <w:rPr>
          <w:spacing w:val="-10"/>
        </w:rPr>
        <w:t xml:space="preserve"> </w:t>
      </w:r>
      <w:r>
        <w:rPr>
          <w:spacing w:val="-2"/>
        </w:rPr>
        <w:t>Event</w:t>
      </w:r>
      <w:r>
        <w:rPr>
          <w:spacing w:val="-10"/>
        </w:rPr>
        <w:t xml:space="preserve"> </w:t>
      </w:r>
      <w:r>
        <w:rPr>
          <w:spacing w:val="-2"/>
        </w:rPr>
        <w:t>Management (15%)</w:t>
      </w:r>
    </w:p>
    <w:p w14:paraId="3C04BF86" w14:textId="77777777" w:rsidR="0005483B" w:rsidRDefault="0005483B" w:rsidP="0005483B">
      <w:pPr>
        <w:pStyle w:val="ListParagraph"/>
        <w:numPr>
          <w:ilvl w:val="1"/>
          <w:numId w:val="3"/>
        </w:numPr>
        <w:tabs>
          <w:tab w:val="left" w:pos="1658"/>
        </w:tabs>
        <w:kinsoku w:val="0"/>
        <w:overflowPunct w:val="0"/>
        <w:spacing w:before="114" w:line="235" w:lineRule="auto"/>
        <w:ind w:right="722"/>
        <w:rPr>
          <w:sz w:val="22"/>
          <w:szCs w:val="22"/>
        </w:rPr>
      </w:pPr>
      <w:r>
        <w:rPr>
          <w:spacing w:val="-2"/>
          <w:sz w:val="22"/>
          <w:szCs w:val="22"/>
        </w:rPr>
        <w:t>Promote</w:t>
      </w:r>
      <w:r>
        <w:rPr>
          <w:spacing w:val="-5"/>
          <w:sz w:val="22"/>
          <w:szCs w:val="22"/>
        </w:rPr>
        <w:t xml:space="preserve"> </w:t>
      </w:r>
      <w:r>
        <w:rPr>
          <w:spacing w:val="-2"/>
          <w:sz w:val="22"/>
          <w:szCs w:val="22"/>
        </w:rPr>
        <w:t>CAMS</w:t>
      </w:r>
      <w:r>
        <w:rPr>
          <w:spacing w:val="-5"/>
          <w:sz w:val="22"/>
          <w:szCs w:val="22"/>
        </w:rPr>
        <w:t xml:space="preserve"> </w:t>
      </w:r>
      <w:r>
        <w:rPr>
          <w:spacing w:val="-2"/>
          <w:sz w:val="22"/>
          <w:szCs w:val="22"/>
        </w:rPr>
        <w:t>research</w:t>
      </w:r>
      <w:r>
        <w:rPr>
          <w:spacing w:val="-5"/>
          <w:sz w:val="22"/>
          <w:szCs w:val="22"/>
        </w:rPr>
        <w:t xml:space="preserve"> </w:t>
      </w:r>
      <w:r>
        <w:rPr>
          <w:spacing w:val="-2"/>
          <w:sz w:val="22"/>
          <w:szCs w:val="22"/>
        </w:rPr>
        <w:t>to</w:t>
      </w:r>
      <w:r>
        <w:rPr>
          <w:spacing w:val="-5"/>
          <w:sz w:val="22"/>
          <w:szCs w:val="22"/>
        </w:rPr>
        <w:t xml:space="preserve"> </w:t>
      </w:r>
      <w:r>
        <w:rPr>
          <w:spacing w:val="-2"/>
          <w:sz w:val="22"/>
          <w:szCs w:val="22"/>
        </w:rPr>
        <w:t>the</w:t>
      </w:r>
      <w:r>
        <w:rPr>
          <w:spacing w:val="-5"/>
          <w:sz w:val="22"/>
          <w:szCs w:val="22"/>
        </w:rPr>
        <w:t xml:space="preserve"> </w:t>
      </w:r>
      <w:r>
        <w:rPr>
          <w:spacing w:val="-2"/>
          <w:sz w:val="22"/>
          <w:szCs w:val="22"/>
        </w:rPr>
        <w:t>member</w:t>
      </w:r>
      <w:r>
        <w:rPr>
          <w:spacing w:val="-5"/>
          <w:sz w:val="22"/>
          <w:szCs w:val="22"/>
        </w:rPr>
        <w:t xml:space="preserve"> </w:t>
      </w:r>
      <w:r>
        <w:rPr>
          <w:spacing w:val="-2"/>
          <w:sz w:val="22"/>
          <w:szCs w:val="22"/>
        </w:rPr>
        <w:t>community</w:t>
      </w:r>
      <w:r>
        <w:rPr>
          <w:spacing w:val="-5"/>
          <w:sz w:val="22"/>
          <w:szCs w:val="22"/>
        </w:rPr>
        <w:t xml:space="preserve"> </w:t>
      </w:r>
      <w:r>
        <w:rPr>
          <w:spacing w:val="-2"/>
          <w:sz w:val="22"/>
          <w:szCs w:val="22"/>
        </w:rPr>
        <w:t>and</w:t>
      </w:r>
      <w:r>
        <w:rPr>
          <w:spacing w:val="-5"/>
          <w:sz w:val="22"/>
          <w:szCs w:val="22"/>
        </w:rPr>
        <w:t xml:space="preserve"> </w:t>
      </w:r>
      <w:r>
        <w:rPr>
          <w:spacing w:val="-2"/>
          <w:sz w:val="22"/>
          <w:szCs w:val="22"/>
        </w:rPr>
        <w:t>larger</w:t>
      </w:r>
      <w:r>
        <w:rPr>
          <w:spacing w:val="-5"/>
          <w:sz w:val="22"/>
          <w:szCs w:val="22"/>
        </w:rPr>
        <w:t xml:space="preserve"> </w:t>
      </w:r>
      <w:r>
        <w:rPr>
          <w:spacing w:val="-2"/>
          <w:sz w:val="22"/>
          <w:szCs w:val="22"/>
        </w:rPr>
        <w:t>marketplace</w:t>
      </w:r>
      <w:r>
        <w:rPr>
          <w:spacing w:val="-5"/>
          <w:sz w:val="22"/>
          <w:szCs w:val="22"/>
        </w:rPr>
        <w:t xml:space="preserve"> </w:t>
      </w:r>
      <w:r>
        <w:rPr>
          <w:spacing w:val="-2"/>
          <w:sz w:val="22"/>
          <w:szCs w:val="22"/>
        </w:rPr>
        <w:t>via</w:t>
      </w:r>
      <w:r>
        <w:rPr>
          <w:spacing w:val="-5"/>
          <w:sz w:val="22"/>
          <w:szCs w:val="22"/>
        </w:rPr>
        <w:t xml:space="preserve"> </w:t>
      </w:r>
      <w:r>
        <w:rPr>
          <w:spacing w:val="-2"/>
          <w:sz w:val="22"/>
          <w:szCs w:val="22"/>
        </w:rPr>
        <w:t>CAMS</w:t>
      </w:r>
      <w:r>
        <w:rPr>
          <w:spacing w:val="-5"/>
          <w:sz w:val="22"/>
          <w:szCs w:val="22"/>
        </w:rPr>
        <w:t xml:space="preserve"> </w:t>
      </w:r>
      <w:r>
        <w:rPr>
          <w:spacing w:val="-2"/>
          <w:sz w:val="22"/>
          <w:szCs w:val="22"/>
        </w:rPr>
        <w:t xml:space="preserve">events, </w:t>
      </w:r>
      <w:r>
        <w:rPr>
          <w:sz w:val="22"/>
          <w:szCs w:val="22"/>
        </w:rPr>
        <w:t>executive education, ILP, and other channels</w:t>
      </w:r>
    </w:p>
    <w:p w14:paraId="1D343DD1" w14:textId="77777777" w:rsidR="0005483B" w:rsidRDefault="0005483B" w:rsidP="0005483B">
      <w:pPr>
        <w:pStyle w:val="ListParagraph"/>
        <w:numPr>
          <w:ilvl w:val="1"/>
          <w:numId w:val="3"/>
        </w:numPr>
        <w:tabs>
          <w:tab w:val="left" w:pos="1658"/>
        </w:tabs>
        <w:kinsoku w:val="0"/>
        <w:overflowPunct w:val="0"/>
        <w:spacing w:before="111"/>
        <w:ind w:right="400"/>
        <w:rPr>
          <w:sz w:val="22"/>
          <w:szCs w:val="22"/>
        </w:rPr>
      </w:pPr>
      <w:r>
        <w:rPr>
          <w:spacing w:val="-2"/>
          <w:sz w:val="22"/>
          <w:szCs w:val="22"/>
        </w:rPr>
        <w:t>Manage</w:t>
      </w:r>
      <w:r>
        <w:rPr>
          <w:spacing w:val="-5"/>
          <w:sz w:val="22"/>
          <w:szCs w:val="22"/>
        </w:rPr>
        <w:t xml:space="preserve"> </w:t>
      </w:r>
      <w:r>
        <w:rPr>
          <w:spacing w:val="-2"/>
          <w:sz w:val="22"/>
          <w:szCs w:val="22"/>
        </w:rPr>
        <w:t>the</w:t>
      </w:r>
      <w:r>
        <w:rPr>
          <w:spacing w:val="-5"/>
          <w:sz w:val="22"/>
          <w:szCs w:val="22"/>
        </w:rPr>
        <w:t xml:space="preserve"> </w:t>
      </w:r>
      <w:r>
        <w:rPr>
          <w:spacing w:val="-2"/>
          <w:sz w:val="22"/>
          <w:szCs w:val="22"/>
        </w:rPr>
        <w:t>design</w:t>
      </w:r>
      <w:r>
        <w:rPr>
          <w:spacing w:val="-5"/>
          <w:sz w:val="22"/>
          <w:szCs w:val="22"/>
        </w:rPr>
        <w:t xml:space="preserve"> </w:t>
      </w:r>
      <w:r>
        <w:rPr>
          <w:spacing w:val="-2"/>
          <w:sz w:val="22"/>
          <w:szCs w:val="22"/>
        </w:rPr>
        <w:t>and</w:t>
      </w:r>
      <w:r>
        <w:rPr>
          <w:spacing w:val="-5"/>
          <w:sz w:val="22"/>
          <w:szCs w:val="22"/>
        </w:rPr>
        <w:t xml:space="preserve"> </w:t>
      </w:r>
      <w:r>
        <w:rPr>
          <w:spacing w:val="-2"/>
          <w:sz w:val="22"/>
          <w:szCs w:val="22"/>
        </w:rPr>
        <w:t>delivery</w:t>
      </w:r>
      <w:r>
        <w:rPr>
          <w:spacing w:val="-5"/>
          <w:sz w:val="22"/>
          <w:szCs w:val="22"/>
        </w:rPr>
        <w:t xml:space="preserve"> </w:t>
      </w:r>
      <w:r>
        <w:rPr>
          <w:spacing w:val="-2"/>
          <w:sz w:val="22"/>
          <w:szCs w:val="22"/>
        </w:rPr>
        <w:t>of</w:t>
      </w:r>
      <w:r>
        <w:rPr>
          <w:spacing w:val="-5"/>
          <w:sz w:val="22"/>
          <w:szCs w:val="22"/>
        </w:rPr>
        <w:t xml:space="preserve"> </w:t>
      </w:r>
      <w:r>
        <w:rPr>
          <w:spacing w:val="-2"/>
          <w:sz w:val="22"/>
          <w:szCs w:val="22"/>
        </w:rPr>
        <w:t>all</w:t>
      </w:r>
      <w:r>
        <w:rPr>
          <w:spacing w:val="-5"/>
          <w:sz w:val="22"/>
          <w:szCs w:val="22"/>
        </w:rPr>
        <w:t xml:space="preserve"> </w:t>
      </w:r>
      <w:r>
        <w:rPr>
          <w:spacing w:val="-2"/>
          <w:sz w:val="22"/>
          <w:szCs w:val="22"/>
        </w:rPr>
        <w:t>CAMS</w:t>
      </w:r>
      <w:r>
        <w:rPr>
          <w:spacing w:val="-5"/>
          <w:sz w:val="22"/>
          <w:szCs w:val="22"/>
        </w:rPr>
        <w:t xml:space="preserve"> </w:t>
      </w:r>
      <w:r>
        <w:rPr>
          <w:spacing w:val="-2"/>
          <w:sz w:val="22"/>
          <w:szCs w:val="22"/>
        </w:rPr>
        <w:t>events,</w:t>
      </w:r>
      <w:r>
        <w:rPr>
          <w:spacing w:val="-5"/>
          <w:sz w:val="22"/>
          <w:szCs w:val="22"/>
        </w:rPr>
        <w:t xml:space="preserve"> </w:t>
      </w:r>
      <w:r>
        <w:rPr>
          <w:spacing w:val="-2"/>
          <w:sz w:val="22"/>
          <w:szCs w:val="22"/>
        </w:rPr>
        <w:t>including</w:t>
      </w:r>
      <w:r>
        <w:rPr>
          <w:spacing w:val="-5"/>
          <w:sz w:val="22"/>
          <w:szCs w:val="22"/>
        </w:rPr>
        <w:t xml:space="preserve"> </w:t>
      </w:r>
      <w:r>
        <w:rPr>
          <w:spacing w:val="-2"/>
          <w:sz w:val="22"/>
          <w:szCs w:val="22"/>
        </w:rPr>
        <w:t>member</w:t>
      </w:r>
      <w:r>
        <w:rPr>
          <w:spacing w:val="-5"/>
          <w:sz w:val="22"/>
          <w:szCs w:val="22"/>
        </w:rPr>
        <w:t xml:space="preserve"> </w:t>
      </w:r>
      <w:r>
        <w:rPr>
          <w:spacing w:val="-2"/>
          <w:sz w:val="22"/>
          <w:szCs w:val="22"/>
        </w:rPr>
        <w:t>only</w:t>
      </w:r>
      <w:r>
        <w:rPr>
          <w:spacing w:val="-5"/>
          <w:sz w:val="22"/>
          <w:szCs w:val="22"/>
        </w:rPr>
        <w:t xml:space="preserve"> </w:t>
      </w:r>
      <w:r>
        <w:rPr>
          <w:spacing w:val="-2"/>
          <w:sz w:val="22"/>
          <w:szCs w:val="22"/>
        </w:rPr>
        <w:t>workshops,</w:t>
      </w:r>
      <w:r>
        <w:rPr>
          <w:spacing w:val="-5"/>
          <w:sz w:val="22"/>
          <w:szCs w:val="22"/>
        </w:rPr>
        <w:t xml:space="preserve"> </w:t>
      </w:r>
      <w:r>
        <w:rPr>
          <w:spacing w:val="-2"/>
          <w:sz w:val="22"/>
          <w:szCs w:val="22"/>
        </w:rPr>
        <w:t xml:space="preserve">in-person </w:t>
      </w:r>
      <w:r>
        <w:rPr>
          <w:sz w:val="22"/>
          <w:szCs w:val="22"/>
        </w:rPr>
        <w:t>events</w:t>
      </w:r>
      <w:r>
        <w:rPr>
          <w:spacing w:val="-6"/>
          <w:sz w:val="22"/>
          <w:szCs w:val="22"/>
        </w:rPr>
        <w:t xml:space="preserve"> </w:t>
      </w:r>
      <w:r>
        <w:rPr>
          <w:sz w:val="22"/>
          <w:szCs w:val="22"/>
        </w:rPr>
        <w:t>(such</w:t>
      </w:r>
      <w:r>
        <w:rPr>
          <w:spacing w:val="-6"/>
          <w:sz w:val="22"/>
          <w:szCs w:val="22"/>
        </w:rPr>
        <w:t xml:space="preserve"> </w:t>
      </w:r>
      <w:r>
        <w:rPr>
          <w:sz w:val="22"/>
          <w:szCs w:val="22"/>
        </w:rPr>
        <w:t>as</w:t>
      </w:r>
      <w:r>
        <w:rPr>
          <w:spacing w:val="-6"/>
          <w:sz w:val="22"/>
          <w:szCs w:val="22"/>
        </w:rPr>
        <w:t xml:space="preserve"> </w:t>
      </w:r>
      <w:r>
        <w:rPr>
          <w:sz w:val="22"/>
          <w:szCs w:val="22"/>
        </w:rPr>
        <w:t>the</w:t>
      </w:r>
      <w:r>
        <w:rPr>
          <w:spacing w:val="-6"/>
          <w:sz w:val="22"/>
          <w:szCs w:val="22"/>
        </w:rPr>
        <w:t xml:space="preserve"> </w:t>
      </w:r>
      <w:r>
        <w:rPr>
          <w:sz w:val="22"/>
          <w:szCs w:val="22"/>
        </w:rPr>
        <w:t>annual</w:t>
      </w:r>
      <w:r>
        <w:rPr>
          <w:spacing w:val="-6"/>
          <w:sz w:val="22"/>
          <w:szCs w:val="22"/>
        </w:rPr>
        <w:t xml:space="preserve"> </w:t>
      </w:r>
      <w:r>
        <w:rPr>
          <w:sz w:val="22"/>
          <w:szCs w:val="22"/>
        </w:rPr>
        <w:t>CCIS),</w:t>
      </w:r>
      <w:r>
        <w:rPr>
          <w:spacing w:val="-6"/>
          <w:sz w:val="22"/>
          <w:szCs w:val="22"/>
        </w:rPr>
        <w:t xml:space="preserve"> </w:t>
      </w:r>
      <w:r>
        <w:rPr>
          <w:sz w:val="22"/>
          <w:szCs w:val="22"/>
        </w:rPr>
        <w:t>discuss</w:t>
      </w:r>
      <w:r>
        <w:rPr>
          <w:spacing w:val="-6"/>
          <w:sz w:val="22"/>
          <w:szCs w:val="22"/>
        </w:rPr>
        <w:t xml:space="preserve"> </w:t>
      </w:r>
      <w:r>
        <w:rPr>
          <w:sz w:val="22"/>
          <w:szCs w:val="22"/>
        </w:rPr>
        <w:t>research</w:t>
      </w:r>
      <w:r>
        <w:rPr>
          <w:spacing w:val="-6"/>
          <w:sz w:val="22"/>
          <w:szCs w:val="22"/>
        </w:rPr>
        <w:t xml:space="preserve"> </w:t>
      </w:r>
      <w:r>
        <w:rPr>
          <w:sz w:val="22"/>
          <w:szCs w:val="22"/>
        </w:rPr>
        <w:t>with</w:t>
      </w:r>
      <w:r>
        <w:rPr>
          <w:spacing w:val="-6"/>
          <w:sz w:val="22"/>
          <w:szCs w:val="22"/>
        </w:rPr>
        <w:t xml:space="preserve"> </w:t>
      </w:r>
      <w:r>
        <w:rPr>
          <w:sz w:val="22"/>
          <w:szCs w:val="22"/>
        </w:rPr>
        <w:t>the</w:t>
      </w:r>
      <w:r>
        <w:rPr>
          <w:spacing w:val="-6"/>
          <w:sz w:val="22"/>
          <w:szCs w:val="22"/>
        </w:rPr>
        <w:t xml:space="preserve"> </w:t>
      </w:r>
      <w:r>
        <w:rPr>
          <w:sz w:val="22"/>
          <w:szCs w:val="22"/>
        </w:rPr>
        <w:t>researcher</w:t>
      </w:r>
      <w:r>
        <w:rPr>
          <w:spacing w:val="-6"/>
          <w:sz w:val="22"/>
          <w:szCs w:val="22"/>
        </w:rPr>
        <w:t xml:space="preserve"> </w:t>
      </w:r>
      <w:r>
        <w:rPr>
          <w:sz w:val="22"/>
          <w:szCs w:val="22"/>
        </w:rPr>
        <w:t>and</w:t>
      </w:r>
      <w:r>
        <w:rPr>
          <w:spacing w:val="-6"/>
          <w:sz w:val="22"/>
          <w:szCs w:val="22"/>
        </w:rPr>
        <w:t xml:space="preserve"> </w:t>
      </w:r>
      <w:r>
        <w:rPr>
          <w:sz w:val="22"/>
          <w:szCs w:val="22"/>
        </w:rPr>
        <w:t>other</w:t>
      </w:r>
      <w:r>
        <w:rPr>
          <w:spacing w:val="-6"/>
          <w:sz w:val="22"/>
          <w:szCs w:val="22"/>
        </w:rPr>
        <w:t xml:space="preserve"> </w:t>
      </w:r>
      <w:r>
        <w:rPr>
          <w:sz w:val="22"/>
          <w:szCs w:val="22"/>
        </w:rPr>
        <w:t>virtual</w:t>
      </w:r>
      <w:r>
        <w:rPr>
          <w:spacing w:val="-6"/>
          <w:sz w:val="22"/>
          <w:szCs w:val="22"/>
        </w:rPr>
        <w:t xml:space="preserve"> </w:t>
      </w:r>
      <w:r>
        <w:rPr>
          <w:sz w:val="22"/>
          <w:szCs w:val="22"/>
        </w:rPr>
        <w:t>events,</w:t>
      </w:r>
    </w:p>
    <w:p w14:paraId="78344600" w14:textId="77777777" w:rsidR="0005483B" w:rsidRDefault="0005483B" w:rsidP="0005483B">
      <w:pPr>
        <w:pStyle w:val="BodyText"/>
        <w:kinsoku w:val="0"/>
        <w:overflowPunct w:val="0"/>
        <w:spacing w:before="0" w:line="262" w:lineRule="exact"/>
        <w:ind w:firstLine="0"/>
        <w:rPr>
          <w:spacing w:val="-2"/>
        </w:rPr>
      </w:pPr>
      <w:r>
        <w:rPr>
          <w:spacing w:val="-2"/>
        </w:rPr>
        <w:t>Special</w:t>
      </w:r>
      <w:r>
        <w:rPr>
          <w:spacing w:val="-8"/>
        </w:rPr>
        <w:t xml:space="preserve"> </w:t>
      </w:r>
      <w:r>
        <w:rPr>
          <w:spacing w:val="-2"/>
        </w:rPr>
        <w:t>Interest</w:t>
      </w:r>
      <w:r>
        <w:rPr>
          <w:spacing w:val="-8"/>
        </w:rPr>
        <w:t xml:space="preserve"> </w:t>
      </w:r>
      <w:r>
        <w:rPr>
          <w:spacing w:val="-2"/>
        </w:rPr>
        <w:t>Groups,</w:t>
      </w:r>
      <w:r>
        <w:rPr>
          <w:spacing w:val="-8"/>
        </w:rPr>
        <w:t xml:space="preserve"> </w:t>
      </w:r>
      <w:r>
        <w:rPr>
          <w:spacing w:val="-2"/>
        </w:rPr>
        <w:t>and</w:t>
      </w:r>
      <w:r>
        <w:rPr>
          <w:spacing w:val="-8"/>
        </w:rPr>
        <w:t xml:space="preserve"> </w:t>
      </w:r>
      <w:r>
        <w:rPr>
          <w:spacing w:val="-2"/>
        </w:rPr>
        <w:t>other</w:t>
      </w:r>
      <w:r>
        <w:rPr>
          <w:spacing w:val="-8"/>
        </w:rPr>
        <w:t xml:space="preserve"> </w:t>
      </w:r>
      <w:r>
        <w:rPr>
          <w:spacing w:val="-2"/>
        </w:rPr>
        <w:t>ad-hoc</w:t>
      </w:r>
      <w:r>
        <w:rPr>
          <w:spacing w:val="-8"/>
        </w:rPr>
        <w:t xml:space="preserve"> </w:t>
      </w:r>
      <w:r>
        <w:rPr>
          <w:spacing w:val="-2"/>
        </w:rPr>
        <w:t>events</w:t>
      </w:r>
      <w:r>
        <w:rPr>
          <w:spacing w:val="-7"/>
        </w:rPr>
        <w:t xml:space="preserve"> </w:t>
      </w:r>
      <w:r>
        <w:rPr>
          <w:spacing w:val="-2"/>
        </w:rPr>
        <w:t>that</w:t>
      </w:r>
      <w:r>
        <w:rPr>
          <w:spacing w:val="-8"/>
        </w:rPr>
        <w:t xml:space="preserve"> </w:t>
      </w:r>
      <w:r>
        <w:rPr>
          <w:spacing w:val="-2"/>
        </w:rPr>
        <w:t>CAMS</w:t>
      </w:r>
      <w:r>
        <w:rPr>
          <w:spacing w:val="-8"/>
        </w:rPr>
        <w:t xml:space="preserve"> </w:t>
      </w:r>
      <w:r>
        <w:rPr>
          <w:spacing w:val="-2"/>
        </w:rPr>
        <w:t>Directors</w:t>
      </w:r>
      <w:r>
        <w:rPr>
          <w:spacing w:val="-8"/>
        </w:rPr>
        <w:t xml:space="preserve"> </w:t>
      </w:r>
      <w:r>
        <w:rPr>
          <w:spacing w:val="-2"/>
        </w:rPr>
        <w:t>decide</w:t>
      </w:r>
      <w:r>
        <w:rPr>
          <w:spacing w:val="-8"/>
        </w:rPr>
        <w:t xml:space="preserve"> </w:t>
      </w:r>
      <w:r>
        <w:rPr>
          <w:spacing w:val="-2"/>
        </w:rPr>
        <w:t>should</w:t>
      </w:r>
      <w:r>
        <w:rPr>
          <w:spacing w:val="-8"/>
        </w:rPr>
        <w:t xml:space="preserve"> </w:t>
      </w:r>
      <w:r>
        <w:rPr>
          <w:spacing w:val="-2"/>
        </w:rPr>
        <w:t>be</w:t>
      </w:r>
      <w:r>
        <w:rPr>
          <w:spacing w:val="-7"/>
        </w:rPr>
        <w:t xml:space="preserve"> </w:t>
      </w:r>
      <w:r>
        <w:rPr>
          <w:spacing w:val="-2"/>
        </w:rPr>
        <w:t>offered</w:t>
      </w:r>
    </w:p>
    <w:p w14:paraId="086E6E5B" w14:textId="77777777" w:rsidR="0005483B" w:rsidRDefault="0005483B" w:rsidP="0005483B">
      <w:pPr>
        <w:pStyle w:val="ListParagraph"/>
        <w:numPr>
          <w:ilvl w:val="1"/>
          <w:numId w:val="3"/>
        </w:numPr>
        <w:tabs>
          <w:tab w:val="left" w:pos="1658"/>
        </w:tabs>
        <w:kinsoku w:val="0"/>
        <w:overflowPunct w:val="0"/>
        <w:spacing w:before="111"/>
        <w:ind w:right="102"/>
        <w:rPr>
          <w:sz w:val="22"/>
          <w:szCs w:val="22"/>
        </w:rPr>
      </w:pPr>
      <w:r>
        <w:rPr>
          <w:sz w:val="22"/>
          <w:szCs w:val="22"/>
        </w:rPr>
        <w:t>Develop</w:t>
      </w:r>
      <w:r>
        <w:rPr>
          <w:spacing w:val="-5"/>
          <w:sz w:val="22"/>
          <w:szCs w:val="22"/>
        </w:rPr>
        <w:t xml:space="preserve"> </w:t>
      </w:r>
      <w:r>
        <w:rPr>
          <w:sz w:val="22"/>
          <w:szCs w:val="22"/>
        </w:rPr>
        <w:t>a</w:t>
      </w:r>
      <w:r>
        <w:rPr>
          <w:spacing w:val="-5"/>
          <w:sz w:val="22"/>
          <w:szCs w:val="22"/>
        </w:rPr>
        <w:t xml:space="preserve"> </w:t>
      </w:r>
      <w:r>
        <w:rPr>
          <w:sz w:val="22"/>
          <w:szCs w:val="22"/>
        </w:rPr>
        <w:t>dynamic</w:t>
      </w:r>
      <w:r>
        <w:rPr>
          <w:spacing w:val="-5"/>
          <w:sz w:val="22"/>
          <w:szCs w:val="22"/>
        </w:rPr>
        <w:t xml:space="preserve"> </w:t>
      </w:r>
      <w:r>
        <w:rPr>
          <w:sz w:val="22"/>
          <w:szCs w:val="22"/>
        </w:rPr>
        <w:t>marketing</w:t>
      </w:r>
      <w:r>
        <w:rPr>
          <w:spacing w:val="-4"/>
          <w:sz w:val="22"/>
          <w:szCs w:val="22"/>
        </w:rPr>
        <w:t xml:space="preserve"> </w:t>
      </w:r>
      <w:r>
        <w:rPr>
          <w:sz w:val="22"/>
          <w:szCs w:val="22"/>
        </w:rPr>
        <w:t>&amp;</w:t>
      </w:r>
      <w:r>
        <w:rPr>
          <w:spacing w:val="-5"/>
          <w:sz w:val="22"/>
          <w:szCs w:val="22"/>
        </w:rPr>
        <w:t xml:space="preserve"> </w:t>
      </w:r>
      <w:r>
        <w:rPr>
          <w:sz w:val="22"/>
          <w:szCs w:val="22"/>
        </w:rPr>
        <w:t>communications</w:t>
      </w:r>
      <w:r>
        <w:rPr>
          <w:spacing w:val="-5"/>
          <w:sz w:val="22"/>
          <w:szCs w:val="22"/>
        </w:rPr>
        <w:t xml:space="preserve"> </w:t>
      </w:r>
      <w:r>
        <w:rPr>
          <w:sz w:val="22"/>
          <w:szCs w:val="22"/>
        </w:rPr>
        <w:t>strategy</w:t>
      </w:r>
      <w:r>
        <w:rPr>
          <w:spacing w:val="-5"/>
          <w:sz w:val="22"/>
          <w:szCs w:val="22"/>
        </w:rPr>
        <w:t xml:space="preserve"> </w:t>
      </w:r>
      <w:r>
        <w:rPr>
          <w:sz w:val="22"/>
          <w:szCs w:val="22"/>
        </w:rPr>
        <w:t>to</w:t>
      </w:r>
      <w:r>
        <w:rPr>
          <w:spacing w:val="-5"/>
          <w:sz w:val="22"/>
          <w:szCs w:val="22"/>
        </w:rPr>
        <w:t xml:space="preserve"> </w:t>
      </w:r>
      <w:r>
        <w:rPr>
          <w:sz w:val="22"/>
          <w:szCs w:val="22"/>
        </w:rPr>
        <w:t>match</w:t>
      </w:r>
      <w:r>
        <w:rPr>
          <w:spacing w:val="-5"/>
          <w:sz w:val="22"/>
          <w:szCs w:val="22"/>
        </w:rPr>
        <w:t xml:space="preserve"> </w:t>
      </w:r>
      <w:r>
        <w:rPr>
          <w:sz w:val="22"/>
          <w:szCs w:val="22"/>
        </w:rPr>
        <w:t>CAMS’</w:t>
      </w:r>
      <w:r>
        <w:rPr>
          <w:spacing w:val="-5"/>
          <w:sz w:val="22"/>
          <w:szCs w:val="22"/>
        </w:rPr>
        <w:t xml:space="preserve"> </w:t>
      </w:r>
      <w:r>
        <w:rPr>
          <w:sz w:val="22"/>
          <w:szCs w:val="22"/>
        </w:rPr>
        <w:t>evolving</w:t>
      </w:r>
      <w:r>
        <w:rPr>
          <w:spacing w:val="-5"/>
          <w:sz w:val="22"/>
          <w:szCs w:val="22"/>
        </w:rPr>
        <w:t xml:space="preserve"> </w:t>
      </w:r>
      <w:r>
        <w:rPr>
          <w:sz w:val="22"/>
          <w:szCs w:val="22"/>
        </w:rPr>
        <w:t>needs</w:t>
      </w:r>
      <w:r>
        <w:rPr>
          <w:spacing w:val="-5"/>
          <w:sz w:val="22"/>
          <w:szCs w:val="22"/>
        </w:rPr>
        <w:t xml:space="preserve"> </w:t>
      </w:r>
      <w:r>
        <w:rPr>
          <w:sz w:val="22"/>
          <w:szCs w:val="22"/>
        </w:rPr>
        <w:t xml:space="preserve">and </w:t>
      </w:r>
      <w:r>
        <w:rPr>
          <w:spacing w:val="-2"/>
          <w:sz w:val="22"/>
          <w:szCs w:val="22"/>
        </w:rPr>
        <w:t>budget;</w:t>
      </w:r>
      <w:r>
        <w:rPr>
          <w:spacing w:val="-5"/>
          <w:sz w:val="22"/>
          <w:szCs w:val="22"/>
        </w:rPr>
        <w:t xml:space="preserve"> </w:t>
      </w:r>
      <w:r>
        <w:rPr>
          <w:spacing w:val="-2"/>
          <w:sz w:val="22"/>
          <w:szCs w:val="22"/>
        </w:rPr>
        <w:t>provide</w:t>
      </w:r>
      <w:r>
        <w:rPr>
          <w:spacing w:val="-5"/>
          <w:sz w:val="22"/>
          <w:szCs w:val="22"/>
        </w:rPr>
        <w:t xml:space="preserve"> </w:t>
      </w:r>
      <w:r>
        <w:rPr>
          <w:spacing w:val="-2"/>
          <w:sz w:val="22"/>
          <w:szCs w:val="22"/>
        </w:rPr>
        <w:t>direction</w:t>
      </w:r>
      <w:r>
        <w:rPr>
          <w:spacing w:val="-5"/>
          <w:sz w:val="22"/>
          <w:szCs w:val="22"/>
        </w:rPr>
        <w:t xml:space="preserve"> </w:t>
      </w:r>
      <w:r>
        <w:rPr>
          <w:spacing w:val="-2"/>
          <w:sz w:val="22"/>
          <w:szCs w:val="22"/>
        </w:rPr>
        <w:t>for</w:t>
      </w:r>
      <w:r>
        <w:rPr>
          <w:spacing w:val="-5"/>
          <w:sz w:val="22"/>
          <w:szCs w:val="22"/>
        </w:rPr>
        <w:t xml:space="preserve"> </w:t>
      </w:r>
      <w:r>
        <w:rPr>
          <w:spacing w:val="-2"/>
          <w:sz w:val="22"/>
          <w:szCs w:val="22"/>
        </w:rPr>
        <w:t>event</w:t>
      </w:r>
      <w:r>
        <w:rPr>
          <w:spacing w:val="-5"/>
          <w:sz w:val="22"/>
          <w:szCs w:val="22"/>
        </w:rPr>
        <w:t xml:space="preserve"> </w:t>
      </w:r>
      <w:r>
        <w:rPr>
          <w:spacing w:val="-2"/>
          <w:sz w:val="22"/>
          <w:szCs w:val="22"/>
        </w:rPr>
        <w:t>planning</w:t>
      </w:r>
      <w:r>
        <w:rPr>
          <w:spacing w:val="-5"/>
          <w:sz w:val="22"/>
          <w:szCs w:val="22"/>
        </w:rPr>
        <w:t xml:space="preserve"> </w:t>
      </w:r>
      <w:r>
        <w:rPr>
          <w:spacing w:val="-2"/>
          <w:sz w:val="22"/>
          <w:szCs w:val="22"/>
        </w:rPr>
        <w:t>and</w:t>
      </w:r>
      <w:r>
        <w:rPr>
          <w:spacing w:val="-5"/>
          <w:sz w:val="22"/>
          <w:szCs w:val="22"/>
        </w:rPr>
        <w:t xml:space="preserve"> </w:t>
      </w:r>
      <w:r>
        <w:rPr>
          <w:spacing w:val="-2"/>
          <w:sz w:val="22"/>
          <w:szCs w:val="22"/>
        </w:rPr>
        <w:t>execution;</w:t>
      </w:r>
      <w:r>
        <w:rPr>
          <w:spacing w:val="-5"/>
          <w:sz w:val="22"/>
          <w:szCs w:val="22"/>
        </w:rPr>
        <w:t xml:space="preserve"> </w:t>
      </w:r>
      <w:r>
        <w:rPr>
          <w:spacing w:val="-2"/>
          <w:sz w:val="22"/>
          <w:szCs w:val="22"/>
        </w:rPr>
        <w:t>lead</w:t>
      </w:r>
      <w:r>
        <w:rPr>
          <w:spacing w:val="-5"/>
          <w:sz w:val="22"/>
          <w:szCs w:val="22"/>
        </w:rPr>
        <w:t xml:space="preserve"> </w:t>
      </w:r>
      <w:r>
        <w:rPr>
          <w:spacing w:val="-2"/>
          <w:sz w:val="22"/>
          <w:szCs w:val="22"/>
        </w:rPr>
        <w:t>team</w:t>
      </w:r>
      <w:r>
        <w:rPr>
          <w:spacing w:val="-5"/>
          <w:sz w:val="22"/>
          <w:szCs w:val="22"/>
        </w:rPr>
        <w:t xml:space="preserve"> </w:t>
      </w:r>
      <w:r>
        <w:rPr>
          <w:spacing w:val="-2"/>
          <w:sz w:val="22"/>
          <w:szCs w:val="22"/>
        </w:rPr>
        <w:t>to</w:t>
      </w:r>
      <w:r>
        <w:rPr>
          <w:spacing w:val="-5"/>
          <w:sz w:val="22"/>
          <w:szCs w:val="22"/>
        </w:rPr>
        <w:t xml:space="preserve"> </w:t>
      </w:r>
      <w:r>
        <w:rPr>
          <w:spacing w:val="-2"/>
          <w:sz w:val="22"/>
          <w:szCs w:val="22"/>
        </w:rPr>
        <w:t>create</w:t>
      </w:r>
      <w:r>
        <w:rPr>
          <w:spacing w:val="-5"/>
          <w:sz w:val="22"/>
          <w:szCs w:val="22"/>
        </w:rPr>
        <w:t xml:space="preserve"> </w:t>
      </w:r>
      <w:r>
        <w:rPr>
          <w:spacing w:val="-2"/>
          <w:sz w:val="22"/>
          <w:szCs w:val="22"/>
        </w:rPr>
        <w:t>an</w:t>
      </w:r>
      <w:r>
        <w:rPr>
          <w:spacing w:val="-5"/>
          <w:sz w:val="22"/>
          <w:szCs w:val="22"/>
        </w:rPr>
        <w:t xml:space="preserve"> </w:t>
      </w:r>
      <w:r>
        <w:rPr>
          <w:spacing w:val="-2"/>
          <w:sz w:val="22"/>
          <w:szCs w:val="22"/>
        </w:rPr>
        <w:t>impressive</w:t>
      </w:r>
      <w:r>
        <w:rPr>
          <w:spacing w:val="-4"/>
          <w:sz w:val="22"/>
          <w:szCs w:val="22"/>
        </w:rPr>
        <w:t xml:space="preserve"> </w:t>
      </w:r>
      <w:r>
        <w:rPr>
          <w:spacing w:val="-2"/>
          <w:sz w:val="22"/>
          <w:szCs w:val="22"/>
        </w:rPr>
        <w:t xml:space="preserve">digital </w:t>
      </w:r>
      <w:r>
        <w:rPr>
          <w:sz w:val="22"/>
          <w:szCs w:val="22"/>
        </w:rPr>
        <w:t>experience</w:t>
      </w:r>
      <w:r>
        <w:rPr>
          <w:spacing w:val="-8"/>
          <w:sz w:val="22"/>
          <w:szCs w:val="22"/>
        </w:rPr>
        <w:t xml:space="preserve"> </w:t>
      </w:r>
      <w:r>
        <w:rPr>
          <w:sz w:val="22"/>
          <w:szCs w:val="22"/>
        </w:rPr>
        <w:t>including</w:t>
      </w:r>
      <w:r>
        <w:rPr>
          <w:spacing w:val="-8"/>
          <w:sz w:val="22"/>
          <w:szCs w:val="22"/>
        </w:rPr>
        <w:t xml:space="preserve"> </w:t>
      </w:r>
      <w:r>
        <w:rPr>
          <w:sz w:val="22"/>
          <w:szCs w:val="22"/>
        </w:rPr>
        <w:t>website,</w:t>
      </w:r>
      <w:r>
        <w:rPr>
          <w:spacing w:val="-8"/>
          <w:sz w:val="22"/>
          <w:szCs w:val="22"/>
        </w:rPr>
        <w:t xml:space="preserve"> </w:t>
      </w:r>
      <w:r>
        <w:rPr>
          <w:sz w:val="22"/>
          <w:szCs w:val="22"/>
        </w:rPr>
        <w:t>newsletters,</w:t>
      </w:r>
      <w:r>
        <w:rPr>
          <w:spacing w:val="-8"/>
          <w:sz w:val="22"/>
          <w:szCs w:val="22"/>
        </w:rPr>
        <w:t xml:space="preserve"> </w:t>
      </w:r>
      <w:r>
        <w:rPr>
          <w:sz w:val="22"/>
          <w:szCs w:val="22"/>
        </w:rPr>
        <w:t>member</w:t>
      </w:r>
      <w:r>
        <w:rPr>
          <w:spacing w:val="-8"/>
          <w:sz w:val="22"/>
          <w:szCs w:val="22"/>
        </w:rPr>
        <w:t xml:space="preserve"> </w:t>
      </w:r>
      <w:r>
        <w:rPr>
          <w:sz w:val="22"/>
          <w:szCs w:val="22"/>
        </w:rPr>
        <w:t>references,</w:t>
      </w:r>
      <w:r>
        <w:rPr>
          <w:spacing w:val="-8"/>
          <w:sz w:val="22"/>
          <w:szCs w:val="22"/>
        </w:rPr>
        <w:t xml:space="preserve"> </w:t>
      </w:r>
      <w:r>
        <w:rPr>
          <w:sz w:val="22"/>
          <w:szCs w:val="22"/>
        </w:rPr>
        <w:t>and</w:t>
      </w:r>
      <w:r>
        <w:rPr>
          <w:spacing w:val="-10"/>
          <w:sz w:val="22"/>
          <w:szCs w:val="22"/>
        </w:rPr>
        <w:t xml:space="preserve"> </w:t>
      </w:r>
      <w:r>
        <w:rPr>
          <w:sz w:val="22"/>
          <w:szCs w:val="22"/>
        </w:rPr>
        <w:t>social</w:t>
      </w:r>
      <w:r>
        <w:rPr>
          <w:spacing w:val="-8"/>
          <w:sz w:val="22"/>
          <w:szCs w:val="22"/>
        </w:rPr>
        <w:t xml:space="preserve"> </w:t>
      </w:r>
      <w:r>
        <w:rPr>
          <w:sz w:val="22"/>
          <w:szCs w:val="22"/>
        </w:rPr>
        <w:t>media</w:t>
      </w:r>
      <w:r>
        <w:rPr>
          <w:spacing w:val="-8"/>
          <w:sz w:val="22"/>
          <w:szCs w:val="22"/>
        </w:rPr>
        <w:t xml:space="preserve"> </w:t>
      </w:r>
      <w:r>
        <w:rPr>
          <w:sz w:val="22"/>
          <w:szCs w:val="22"/>
        </w:rPr>
        <w:t>(as</w:t>
      </w:r>
      <w:r>
        <w:rPr>
          <w:spacing w:val="-8"/>
          <w:sz w:val="22"/>
          <w:szCs w:val="22"/>
        </w:rPr>
        <w:t xml:space="preserve"> </w:t>
      </w:r>
      <w:r>
        <w:rPr>
          <w:sz w:val="22"/>
          <w:szCs w:val="22"/>
        </w:rPr>
        <w:t>applicable)</w:t>
      </w:r>
    </w:p>
    <w:p w14:paraId="0F8C5262" w14:textId="77777777" w:rsidR="0005483B" w:rsidRDefault="0005483B" w:rsidP="0005483B">
      <w:pPr>
        <w:pStyle w:val="ListParagraph"/>
        <w:numPr>
          <w:ilvl w:val="1"/>
          <w:numId w:val="3"/>
        </w:numPr>
        <w:tabs>
          <w:tab w:val="left" w:pos="1658"/>
        </w:tabs>
        <w:kinsoku w:val="0"/>
        <w:overflowPunct w:val="0"/>
        <w:spacing w:line="235" w:lineRule="auto"/>
        <w:ind w:right="648"/>
        <w:rPr>
          <w:sz w:val="22"/>
          <w:szCs w:val="22"/>
        </w:rPr>
      </w:pPr>
      <w:r>
        <w:rPr>
          <w:spacing w:val="-2"/>
          <w:sz w:val="22"/>
          <w:szCs w:val="22"/>
        </w:rPr>
        <w:t>Manage</w:t>
      </w:r>
      <w:r>
        <w:rPr>
          <w:spacing w:val="-5"/>
          <w:sz w:val="22"/>
          <w:szCs w:val="22"/>
        </w:rPr>
        <w:t xml:space="preserve"> </w:t>
      </w:r>
      <w:r>
        <w:rPr>
          <w:spacing w:val="-2"/>
          <w:sz w:val="22"/>
          <w:szCs w:val="22"/>
        </w:rPr>
        <w:t>effective</w:t>
      </w:r>
      <w:r>
        <w:rPr>
          <w:spacing w:val="-5"/>
          <w:sz w:val="22"/>
          <w:szCs w:val="22"/>
        </w:rPr>
        <w:t xml:space="preserve"> </w:t>
      </w:r>
      <w:r>
        <w:rPr>
          <w:spacing w:val="-2"/>
          <w:sz w:val="22"/>
          <w:szCs w:val="22"/>
        </w:rPr>
        <w:t>use</w:t>
      </w:r>
      <w:r>
        <w:rPr>
          <w:spacing w:val="-5"/>
          <w:sz w:val="22"/>
          <w:szCs w:val="22"/>
        </w:rPr>
        <w:t xml:space="preserve"> </w:t>
      </w:r>
      <w:r>
        <w:rPr>
          <w:spacing w:val="-2"/>
          <w:sz w:val="22"/>
          <w:szCs w:val="22"/>
        </w:rPr>
        <w:t>of</w:t>
      </w:r>
      <w:r>
        <w:rPr>
          <w:spacing w:val="-5"/>
          <w:sz w:val="22"/>
          <w:szCs w:val="22"/>
        </w:rPr>
        <w:t xml:space="preserve"> </w:t>
      </w:r>
      <w:r>
        <w:rPr>
          <w:spacing w:val="-2"/>
          <w:sz w:val="22"/>
          <w:szCs w:val="22"/>
        </w:rPr>
        <w:t>technology</w:t>
      </w:r>
      <w:r>
        <w:rPr>
          <w:spacing w:val="-5"/>
          <w:sz w:val="22"/>
          <w:szCs w:val="22"/>
        </w:rPr>
        <w:t xml:space="preserve"> </w:t>
      </w:r>
      <w:r>
        <w:rPr>
          <w:spacing w:val="-2"/>
          <w:sz w:val="22"/>
          <w:szCs w:val="22"/>
        </w:rPr>
        <w:t>to</w:t>
      </w:r>
      <w:r>
        <w:rPr>
          <w:spacing w:val="-5"/>
          <w:sz w:val="22"/>
          <w:szCs w:val="22"/>
        </w:rPr>
        <w:t xml:space="preserve"> </w:t>
      </w:r>
      <w:r>
        <w:rPr>
          <w:spacing w:val="-2"/>
          <w:sz w:val="22"/>
          <w:szCs w:val="22"/>
        </w:rPr>
        <w:t>run</w:t>
      </w:r>
      <w:r>
        <w:rPr>
          <w:spacing w:val="-5"/>
          <w:sz w:val="22"/>
          <w:szCs w:val="22"/>
        </w:rPr>
        <w:t xml:space="preserve"> </w:t>
      </w:r>
      <w:r>
        <w:rPr>
          <w:spacing w:val="-2"/>
          <w:sz w:val="22"/>
          <w:szCs w:val="22"/>
        </w:rPr>
        <w:t>CAMS’</w:t>
      </w:r>
      <w:r>
        <w:rPr>
          <w:spacing w:val="-5"/>
          <w:sz w:val="22"/>
          <w:szCs w:val="22"/>
        </w:rPr>
        <w:t xml:space="preserve"> </w:t>
      </w:r>
      <w:r>
        <w:rPr>
          <w:spacing w:val="-2"/>
          <w:sz w:val="22"/>
          <w:szCs w:val="22"/>
        </w:rPr>
        <w:t>business</w:t>
      </w:r>
      <w:r>
        <w:rPr>
          <w:spacing w:val="-5"/>
          <w:sz w:val="22"/>
          <w:szCs w:val="22"/>
        </w:rPr>
        <w:t xml:space="preserve"> </w:t>
      </w:r>
      <w:r>
        <w:rPr>
          <w:spacing w:val="-2"/>
          <w:sz w:val="22"/>
          <w:szCs w:val="22"/>
        </w:rPr>
        <w:t>including</w:t>
      </w:r>
      <w:r>
        <w:rPr>
          <w:spacing w:val="-5"/>
          <w:sz w:val="22"/>
          <w:szCs w:val="22"/>
        </w:rPr>
        <w:t xml:space="preserve"> </w:t>
      </w:r>
      <w:r>
        <w:rPr>
          <w:spacing w:val="-2"/>
          <w:sz w:val="22"/>
          <w:szCs w:val="22"/>
        </w:rPr>
        <w:t>HubSpot</w:t>
      </w:r>
      <w:r>
        <w:rPr>
          <w:spacing w:val="-5"/>
          <w:sz w:val="22"/>
          <w:szCs w:val="22"/>
        </w:rPr>
        <w:t xml:space="preserve"> </w:t>
      </w:r>
      <w:r>
        <w:rPr>
          <w:spacing w:val="-2"/>
          <w:sz w:val="22"/>
          <w:szCs w:val="22"/>
        </w:rPr>
        <w:t>CRM</w:t>
      </w:r>
      <w:r>
        <w:rPr>
          <w:spacing w:val="-5"/>
          <w:sz w:val="22"/>
          <w:szCs w:val="22"/>
        </w:rPr>
        <w:t xml:space="preserve"> </w:t>
      </w:r>
      <w:r>
        <w:rPr>
          <w:spacing w:val="-2"/>
          <w:sz w:val="22"/>
          <w:szCs w:val="22"/>
        </w:rPr>
        <w:t>tool,</w:t>
      </w:r>
      <w:r>
        <w:rPr>
          <w:spacing w:val="-7"/>
          <w:sz w:val="22"/>
          <w:szCs w:val="22"/>
        </w:rPr>
        <w:t xml:space="preserve"> </w:t>
      </w:r>
      <w:r>
        <w:rPr>
          <w:spacing w:val="-2"/>
          <w:sz w:val="22"/>
          <w:szCs w:val="22"/>
        </w:rPr>
        <w:t xml:space="preserve">CAMS </w:t>
      </w:r>
      <w:r>
        <w:rPr>
          <w:sz w:val="22"/>
          <w:szCs w:val="22"/>
        </w:rPr>
        <w:t>Website, Eventbrite event software, etc.</w:t>
      </w:r>
    </w:p>
    <w:p w14:paraId="15412B5B" w14:textId="77777777" w:rsidR="0005483B" w:rsidRDefault="0005483B" w:rsidP="0005483B">
      <w:pPr>
        <w:pStyle w:val="ListParagraph"/>
        <w:numPr>
          <w:ilvl w:val="0"/>
          <w:numId w:val="3"/>
        </w:numPr>
        <w:tabs>
          <w:tab w:val="left" w:pos="938"/>
        </w:tabs>
        <w:kinsoku w:val="0"/>
        <w:overflowPunct w:val="0"/>
        <w:ind w:hanging="361"/>
        <w:rPr>
          <w:b/>
          <w:bCs/>
          <w:spacing w:val="-2"/>
          <w:sz w:val="22"/>
          <w:szCs w:val="22"/>
        </w:rPr>
      </w:pPr>
      <w:r>
        <w:rPr>
          <w:b/>
          <w:bCs/>
          <w:spacing w:val="-2"/>
          <w:sz w:val="22"/>
          <w:szCs w:val="22"/>
        </w:rPr>
        <w:t>CAMS</w:t>
      </w:r>
      <w:r>
        <w:rPr>
          <w:b/>
          <w:bCs/>
          <w:spacing w:val="-9"/>
          <w:sz w:val="22"/>
          <w:szCs w:val="22"/>
        </w:rPr>
        <w:t xml:space="preserve"> </w:t>
      </w:r>
      <w:r>
        <w:rPr>
          <w:b/>
          <w:bCs/>
          <w:spacing w:val="-2"/>
          <w:sz w:val="22"/>
          <w:szCs w:val="22"/>
        </w:rPr>
        <w:t>Vision</w:t>
      </w:r>
      <w:r>
        <w:rPr>
          <w:b/>
          <w:bCs/>
          <w:spacing w:val="-6"/>
          <w:sz w:val="22"/>
          <w:szCs w:val="22"/>
        </w:rPr>
        <w:t xml:space="preserve"> </w:t>
      </w:r>
      <w:r>
        <w:rPr>
          <w:b/>
          <w:bCs/>
          <w:spacing w:val="-2"/>
          <w:sz w:val="22"/>
          <w:szCs w:val="22"/>
        </w:rPr>
        <w:t>and</w:t>
      </w:r>
      <w:r>
        <w:rPr>
          <w:b/>
          <w:bCs/>
          <w:spacing w:val="-6"/>
          <w:sz w:val="22"/>
          <w:szCs w:val="22"/>
        </w:rPr>
        <w:t xml:space="preserve"> </w:t>
      </w:r>
      <w:r>
        <w:rPr>
          <w:b/>
          <w:bCs/>
          <w:spacing w:val="-2"/>
          <w:sz w:val="22"/>
          <w:szCs w:val="22"/>
        </w:rPr>
        <w:t>Strategy (10%)</w:t>
      </w:r>
    </w:p>
    <w:p w14:paraId="00290CEB" w14:textId="77777777" w:rsidR="0005483B" w:rsidRDefault="0005483B" w:rsidP="0005483B">
      <w:pPr>
        <w:pStyle w:val="ListParagraph"/>
        <w:numPr>
          <w:ilvl w:val="1"/>
          <w:numId w:val="3"/>
        </w:numPr>
        <w:tabs>
          <w:tab w:val="left" w:pos="1658"/>
        </w:tabs>
        <w:kinsoku w:val="0"/>
        <w:overflowPunct w:val="0"/>
        <w:spacing w:before="115" w:line="235" w:lineRule="auto"/>
        <w:ind w:right="240"/>
        <w:rPr>
          <w:sz w:val="22"/>
          <w:szCs w:val="22"/>
        </w:rPr>
      </w:pPr>
      <w:r>
        <w:rPr>
          <w:spacing w:val="-2"/>
          <w:sz w:val="22"/>
          <w:szCs w:val="22"/>
        </w:rPr>
        <w:t>With</w:t>
      </w:r>
      <w:r>
        <w:rPr>
          <w:spacing w:val="-6"/>
          <w:sz w:val="22"/>
          <w:szCs w:val="22"/>
        </w:rPr>
        <w:t xml:space="preserve"> </w:t>
      </w:r>
      <w:r>
        <w:rPr>
          <w:spacing w:val="-2"/>
          <w:sz w:val="22"/>
          <w:szCs w:val="22"/>
        </w:rPr>
        <w:t>input</w:t>
      </w:r>
      <w:r>
        <w:rPr>
          <w:spacing w:val="-6"/>
          <w:sz w:val="22"/>
          <w:szCs w:val="22"/>
        </w:rPr>
        <w:t xml:space="preserve"> </w:t>
      </w:r>
      <w:r>
        <w:rPr>
          <w:spacing w:val="-2"/>
          <w:sz w:val="22"/>
          <w:szCs w:val="22"/>
        </w:rPr>
        <w:t>from</w:t>
      </w:r>
      <w:r>
        <w:rPr>
          <w:spacing w:val="-6"/>
          <w:sz w:val="22"/>
          <w:szCs w:val="22"/>
        </w:rPr>
        <w:t xml:space="preserve"> </w:t>
      </w:r>
      <w:r>
        <w:rPr>
          <w:spacing w:val="-2"/>
          <w:sz w:val="22"/>
          <w:szCs w:val="22"/>
        </w:rPr>
        <w:t>Directors,</w:t>
      </w:r>
      <w:r>
        <w:rPr>
          <w:spacing w:val="-6"/>
          <w:sz w:val="22"/>
          <w:szCs w:val="22"/>
        </w:rPr>
        <w:t xml:space="preserve"> </w:t>
      </w:r>
      <w:r>
        <w:rPr>
          <w:spacing w:val="-2"/>
          <w:sz w:val="22"/>
          <w:szCs w:val="22"/>
        </w:rPr>
        <w:t>periodically</w:t>
      </w:r>
      <w:r>
        <w:rPr>
          <w:spacing w:val="-6"/>
          <w:sz w:val="22"/>
          <w:szCs w:val="22"/>
        </w:rPr>
        <w:t xml:space="preserve"> </w:t>
      </w:r>
      <w:r>
        <w:rPr>
          <w:spacing w:val="-2"/>
          <w:sz w:val="22"/>
          <w:szCs w:val="22"/>
        </w:rPr>
        <w:t>assess</w:t>
      </w:r>
      <w:r>
        <w:rPr>
          <w:spacing w:val="-6"/>
          <w:sz w:val="22"/>
          <w:szCs w:val="22"/>
        </w:rPr>
        <w:t xml:space="preserve"> </w:t>
      </w:r>
      <w:r>
        <w:rPr>
          <w:spacing w:val="-2"/>
          <w:sz w:val="22"/>
          <w:szCs w:val="22"/>
        </w:rPr>
        <w:t>and</w:t>
      </w:r>
      <w:r>
        <w:rPr>
          <w:spacing w:val="-6"/>
          <w:sz w:val="22"/>
          <w:szCs w:val="22"/>
        </w:rPr>
        <w:t xml:space="preserve"> </w:t>
      </w:r>
      <w:r>
        <w:rPr>
          <w:spacing w:val="-2"/>
          <w:sz w:val="22"/>
          <w:szCs w:val="22"/>
        </w:rPr>
        <w:t>revise</w:t>
      </w:r>
      <w:r>
        <w:rPr>
          <w:spacing w:val="-6"/>
          <w:sz w:val="22"/>
          <w:szCs w:val="22"/>
        </w:rPr>
        <w:t xml:space="preserve"> </w:t>
      </w:r>
      <w:r>
        <w:rPr>
          <w:spacing w:val="-2"/>
          <w:sz w:val="22"/>
          <w:szCs w:val="22"/>
        </w:rPr>
        <w:t>CAMS’</w:t>
      </w:r>
      <w:r>
        <w:rPr>
          <w:spacing w:val="-6"/>
          <w:sz w:val="22"/>
          <w:szCs w:val="22"/>
        </w:rPr>
        <w:t xml:space="preserve"> </w:t>
      </w:r>
      <w:r>
        <w:rPr>
          <w:spacing w:val="-2"/>
          <w:sz w:val="22"/>
          <w:szCs w:val="22"/>
        </w:rPr>
        <w:t>business</w:t>
      </w:r>
      <w:r>
        <w:rPr>
          <w:spacing w:val="-6"/>
          <w:sz w:val="22"/>
          <w:szCs w:val="22"/>
        </w:rPr>
        <w:t xml:space="preserve"> </w:t>
      </w:r>
      <w:r>
        <w:rPr>
          <w:spacing w:val="-2"/>
          <w:sz w:val="22"/>
          <w:szCs w:val="22"/>
        </w:rPr>
        <w:t>model,</w:t>
      </w:r>
      <w:r>
        <w:rPr>
          <w:spacing w:val="-5"/>
          <w:sz w:val="22"/>
          <w:szCs w:val="22"/>
        </w:rPr>
        <w:t xml:space="preserve"> </w:t>
      </w:r>
      <w:r>
        <w:rPr>
          <w:spacing w:val="-2"/>
          <w:sz w:val="22"/>
          <w:szCs w:val="22"/>
        </w:rPr>
        <w:t>research</w:t>
      </w:r>
      <w:r>
        <w:rPr>
          <w:spacing w:val="-6"/>
          <w:sz w:val="22"/>
          <w:szCs w:val="22"/>
        </w:rPr>
        <w:t xml:space="preserve"> </w:t>
      </w:r>
      <w:r>
        <w:rPr>
          <w:spacing w:val="-2"/>
          <w:sz w:val="22"/>
          <w:szCs w:val="22"/>
        </w:rPr>
        <w:t xml:space="preserve">priorities, </w:t>
      </w:r>
      <w:r>
        <w:rPr>
          <w:sz w:val="22"/>
          <w:szCs w:val="22"/>
        </w:rPr>
        <w:t>membership levels and benefits</w:t>
      </w:r>
    </w:p>
    <w:p w14:paraId="41E13218" w14:textId="77777777" w:rsidR="0005483B" w:rsidRDefault="0005483B" w:rsidP="0005483B">
      <w:pPr>
        <w:pStyle w:val="ListParagraph"/>
        <w:numPr>
          <w:ilvl w:val="1"/>
          <w:numId w:val="3"/>
        </w:numPr>
        <w:tabs>
          <w:tab w:val="left" w:pos="1658"/>
        </w:tabs>
        <w:kinsoku w:val="0"/>
        <w:overflowPunct w:val="0"/>
        <w:spacing w:before="114" w:line="235" w:lineRule="auto"/>
        <w:ind w:right="305"/>
        <w:rPr>
          <w:sz w:val="22"/>
          <w:szCs w:val="22"/>
        </w:rPr>
      </w:pPr>
      <w:r>
        <w:rPr>
          <w:spacing w:val="-2"/>
          <w:sz w:val="22"/>
          <w:szCs w:val="22"/>
        </w:rPr>
        <w:t>Establish</w:t>
      </w:r>
      <w:r>
        <w:rPr>
          <w:spacing w:val="-6"/>
          <w:sz w:val="22"/>
          <w:szCs w:val="22"/>
        </w:rPr>
        <w:t xml:space="preserve"> </w:t>
      </w:r>
      <w:r>
        <w:rPr>
          <w:spacing w:val="-2"/>
          <w:sz w:val="22"/>
          <w:szCs w:val="22"/>
        </w:rPr>
        <w:t>and</w:t>
      </w:r>
      <w:r>
        <w:rPr>
          <w:spacing w:val="-6"/>
          <w:sz w:val="22"/>
          <w:szCs w:val="22"/>
        </w:rPr>
        <w:t xml:space="preserve"> </w:t>
      </w:r>
      <w:r>
        <w:rPr>
          <w:spacing w:val="-2"/>
          <w:sz w:val="22"/>
          <w:szCs w:val="22"/>
        </w:rPr>
        <w:t>implement</w:t>
      </w:r>
      <w:r>
        <w:rPr>
          <w:spacing w:val="-6"/>
          <w:sz w:val="22"/>
          <w:szCs w:val="22"/>
        </w:rPr>
        <w:t xml:space="preserve"> </w:t>
      </w:r>
      <w:r>
        <w:rPr>
          <w:spacing w:val="-2"/>
          <w:sz w:val="22"/>
          <w:szCs w:val="22"/>
        </w:rPr>
        <w:t>strategies</w:t>
      </w:r>
      <w:r>
        <w:rPr>
          <w:spacing w:val="-6"/>
          <w:sz w:val="22"/>
          <w:szCs w:val="22"/>
        </w:rPr>
        <w:t xml:space="preserve"> </w:t>
      </w:r>
      <w:r>
        <w:rPr>
          <w:spacing w:val="-2"/>
          <w:sz w:val="22"/>
          <w:szCs w:val="22"/>
        </w:rPr>
        <w:t>to</w:t>
      </w:r>
      <w:r>
        <w:rPr>
          <w:spacing w:val="-6"/>
          <w:sz w:val="22"/>
          <w:szCs w:val="22"/>
        </w:rPr>
        <w:t xml:space="preserve"> </w:t>
      </w:r>
      <w:r>
        <w:rPr>
          <w:spacing w:val="-2"/>
          <w:sz w:val="22"/>
          <w:szCs w:val="22"/>
        </w:rPr>
        <w:t>maximize</w:t>
      </w:r>
      <w:r>
        <w:rPr>
          <w:spacing w:val="-4"/>
          <w:sz w:val="22"/>
          <w:szCs w:val="22"/>
        </w:rPr>
        <w:t xml:space="preserve"> </w:t>
      </w:r>
      <w:r>
        <w:rPr>
          <w:spacing w:val="-2"/>
          <w:sz w:val="22"/>
          <w:szCs w:val="22"/>
        </w:rPr>
        <w:t>the</w:t>
      </w:r>
      <w:r>
        <w:rPr>
          <w:spacing w:val="-6"/>
          <w:sz w:val="22"/>
          <w:szCs w:val="22"/>
        </w:rPr>
        <w:t xml:space="preserve"> </w:t>
      </w:r>
      <w:r>
        <w:rPr>
          <w:spacing w:val="-2"/>
          <w:sz w:val="22"/>
          <w:szCs w:val="22"/>
        </w:rPr>
        <w:t>impact</w:t>
      </w:r>
      <w:r>
        <w:rPr>
          <w:spacing w:val="-6"/>
          <w:sz w:val="22"/>
          <w:szCs w:val="22"/>
        </w:rPr>
        <w:t xml:space="preserve"> </w:t>
      </w:r>
      <w:r>
        <w:rPr>
          <w:spacing w:val="-2"/>
          <w:sz w:val="22"/>
          <w:szCs w:val="22"/>
        </w:rPr>
        <w:t>of</w:t>
      </w:r>
      <w:r>
        <w:rPr>
          <w:spacing w:val="-6"/>
          <w:sz w:val="22"/>
          <w:szCs w:val="22"/>
        </w:rPr>
        <w:t xml:space="preserve"> </w:t>
      </w:r>
      <w:r>
        <w:rPr>
          <w:spacing w:val="-2"/>
          <w:sz w:val="22"/>
          <w:szCs w:val="22"/>
        </w:rPr>
        <w:t>CAMS</w:t>
      </w:r>
      <w:r>
        <w:rPr>
          <w:spacing w:val="-6"/>
          <w:sz w:val="22"/>
          <w:szCs w:val="22"/>
        </w:rPr>
        <w:t xml:space="preserve"> </w:t>
      </w:r>
      <w:r>
        <w:rPr>
          <w:spacing w:val="-2"/>
          <w:sz w:val="22"/>
          <w:szCs w:val="22"/>
        </w:rPr>
        <w:t>research,</w:t>
      </w:r>
      <w:r>
        <w:rPr>
          <w:spacing w:val="-6"/>
          <w:sz w:val="22"/>
          <w:szCs w:val="22"/>
        </w:rPr>
        <w:t xml:space="preserve"> </w:t>
      </w:r>
      <w:r>
        <w:rPr>
          <w:spacing w:val="-2"/>
          <w:sz w:val="22"/>
          <w:szCs w:val="22"/>
        </w:rPr>
        <w:t>including</w:t>
      </w:r>
      <w:r>
        <w:rPr>
          <w:spacing w:val="-6"/>
          <w:sz w:val="22"/>
          <w:szCs w:val="22"/>
        </w:rPr>
        <w:t xml:space="preserve"> </w:t>
      </w:r>
      <w:r>
        <w:rPr>
          <w:spacing w:val="-2"/>
          <w:sz w:val="22"/>
          <w:szCs w:val="22"/>
        </w:rPr>
        <w:t xml:space="preserve">leveraging </w:t>
      </w:r>
      <w:r>
        <w:rPr>
          <w:sz w:val="22"/>
          <w:szCs w:val="22"/>
        </w:rPr>
        <w:t>other areas of MIT and the broader academic community</w:t>
      </w:r>
    </w:p>
    <w:p w14:paraId="774B8853" w14:textId="77777777" w:rsidR="0005483B" w:rsidRDefault="0005483B" w:rsidP="0005483B">
      <w:pPr>
        <w:pStyle w:val="ListParagraph"/>
        <w:numPr>
          <w:ilvl w:val="1"/>
          <w:numId w:val="3"/>
        </w:numPr>
        <w:tabs>
          <w:tab w:val="left" w:pos="1658"/>
        </w:tabs>
        <w:kinsoku w:val="0"/>
        <w:overflowPunct w:val="0"/>
        <w:spacing w:before="115" w:line="235" w:lineRule="auto"/>
        <w:ind w:right="1280"/>
        <w:rPr>
          <w:sz w:val="22"/>
          <w:szCs w:val="22"/>
        </w:rPr>
      </w:pPr>
      <w:r>
        <w:rPr>
          <w:spacing w:val="-2"/>
          <w:sz w:val="22"/>
          <w:szCs w:val="22"/>
        </w:rPr>
        <w:t>Periodically</w:t>
      </w:r>
      <w:r>
        <w:rPr>
          <w:spacing w:val="-7"/>
          <w:sz w:val="22"/>
          <w:szCs w:val="22"/>
        </w:rPr>
        <w:t xml:space="preserve"> </w:t>
      </w:r>
      <w:r>
        <w:rPr>
          <w:spacing w:val="-2"/>
          <w:sz w:val="22"/>
          <w:szCs w:val="22"/>
        </w:rPr>
        <w:t>reevaluate</w:t>
      </w:r>
      <w:r>
        <w:rPr>
          <w:spacing w:val="-7"/>
          <w:sz w:val="22"/>
          <w:szCs w:val="22"/>
        </w:rPr>
        <w:t xml:space="preserve"> </w:t>
      </w:r>
      <w:r>
        <w:rPr>
          <w:spacing w:val="-2"/>
          <w:sz w:val="22"/>
          <w:szCs w:val="22"/>
        </w:rPr>
        <w:t>administrative</w:t>
      </w:r>
      <w:r>
        <w:rPr>
          <w:spacing w:val="-7"/>
          <w:sz w:val="22"/>
          <w:szCs w:val="22"/>
        </w:rPr>
        <w:t xml:space="preserve"> </w:t>
      </w:r>
      <w:r>
        <w:rPr>
          <w:spacing w:val="-2"/>
          <w:sz w:val="22"/>
          <w:szCs w:val="22"/>
        </w:rPr>
        <w:t>/</w:t>
      </w:r>
      <w:r>
        <w:rPr>
          <w:spacing w:val="-7"/>
          <w:sz w:val="22"/>
          <w:szCs w:val="22"/>
        </w:rPr>
        <w:t xml:space="preserve"> </w:t>
      </w:r>
      <w:r>
        <w:rPr>
          <w:spacing w:val="-2"/>
          <w:sz w:val="22"/>
          <w:szCs w:val="22"/>
        </w:rPr>
        <w:t>operational</w:t>
      </w:r>
      <w:r>
        <w:rPr>
          <w:spacing w:val="-7"/>
          <w:sz w:val="22"/>
          <w:szCs w:val="22"/>
        </w:rPr>
        <w:t xml:space="preserve"> </w:t>
      </w:r>
      <w:r>
        <w:rPr>
          <w:spacing w:val="-2"/>
          <w:sz w:val="22"/>
          <w:szCs w:val="22"/>
        </w:rPr>
        <w:t>needs</w:t>
      </w:r>
      <w:r>
        <w:rPr>
          <w:spacing w:val="-7"/>
          <w:sz w:val="22"/>
          <w:szCs w:val="22"/>
        </w:rPr>
        <w:t xml:space="preserve"> </w:t>
      </w:r>
      <w:r>
        <w:rPr>
          <w:spacing w:val="-2"/>
          <w:sz w:val="22"/>
          <w:szCs w:val="22"/>
        </w:rPr>
        <w:t>and</w:t>
      </w:r>
      <w:r>
        <w:rPr>
          <w:spacing w:val="-7"/>
          <w:sz w:val="22"/>
          <w:szCs w:val="22"/>
        </w:rPr>
        <w:t xml:space="preserve"> </w:t>
      </w:r>
      <w:r>
        <w:rPr>
          <w:spacing w:val="-2"/>
          <w:sz w:val="22"/>
          <w:szCs w:val="22"/>
        </w:rPr>
        <w:t>organizational</w:t>
      </w:r>
      <w:r>
        <w:rPr>
          <w:spacing w:val="-7"/>
          <w:sz w:val="22"/>
          <w:szCs w:val="22"/>
        </w:rPr>
        <w:t xml:space="preserve"> </w:t>
      </w:r>
      <w:r>
        <w:rPr>
          <w:spacing w:val="-2"/>
          <w:sz w:val="22"/>
          <w:szCs w:val="22"/>
        </w:rPr>
        <w:t xml:space="preserve">structure, </w:t>
      </w:r>
      <w:r>
        <w:rPr>
          <w:sz w:val="22"/>
          <w:szCs w:val="22"/>
        </w:rPr>
        <w:t>recommending</w:t>
      </w:r>
      <w:r>
        <w:rPr>
          <w:spacing w:val="-1"/>
          <w:sz w:val="22"/>
          <w:szCs w:val="22"/>
        </w:rPr>
        <w:t xml:space="preserve"> </w:t>
      </w:r>
      <w:r>
        <w:rPr>
          <w:sz w:val="22"/>
          <w:szCs w:val="22"/>
        </w:rPr>
        <w:t>revised</w:t>
      </w:r>
      <w:r>
        <w:rPr>
          <w:spacing w:val="-1"/>
          <w:sz w:val="22"/>
          <w:szCs w:val="22"/>
        </w:rPr>
        <w:t xml:space="preserve"> </w:t>
      </w:r>
      <w:r>
        <w:rPr>
          <w:sz w:val="22"/>
          <w:szCs w:val="22"/>
        </w:rPr>
        <w:t>plans</w:t>
      </w:r>
      <w:r>
        <w:rPr>
          <w:spacing w:val="-1"/>
          <w:sz w:val="22"/>
          <w:szCs w:val="22"/>
        </w:rPr>
        <w:t xml:space="preserve"> </w:t>
      </w:r>
      <w:r>
        <w:rPr>
          <w:sz w:val="22"/>
          <w:szCs w:val="22"/>
        </w:rPr>
        <w:t>and</w:t>
      </w:r>
      <w:r>
        <w:rPr>
          <w:spacing w:val="-1"/>
          <w:sz w:val="22"/>
          <w:szCs w:val="22"/>
        </w:rPr>
        <w:t xml:space="preserve"> </w:t>
      </w:r>
      <w:r>
        <w:rPr>
          <w:sz w:val="22"/>
          <w:szCs w:val="22"/>
        </w:rPr>
        <w:t>staffing</w:t>
      </w:r>
      <w:r>
        <w:rPr>
          <w:spacing w:val="-1"/>
          <w:sz w:val="22"/>
          <w:szCs w:val="22"/>
        </w:rPr>
        <w:t xml:space="preserve"> </w:t>
      </w:r>
      <w:r>
        <w:rPr>
          <w:sz w:val="22"/>
          <w:szCs w:val="22"/>
        </w:rPr>
        <w:t>as</w:t>
      </w:r>
      <w:r>
        <w:rPr>
          <w:spacing w:val="-1"/>
          <w:sz w:val="22"/>
          <w:szCs w:val="22"/>
        </w:rPr>
        <w:t xml:space="preserve"> </w:t>
      </w:r>
      <w:r>
        <w:rPr>
          <w:sz w:val="22"/>
          <w:szCs w:val="22"/>
        </w:rPr>
        <w:t>needed</w:t>
      </w:r>
      <w:r>
        <w:rPr>
          <w:spacing w:val="-1"/>
          <w:sz w:val="22"/>
          <w:szCs w:val="22"/>
        </w:rPr>
        <w:t xml:space="preserve"> </w:t>
      </w:r>
      <w:r>
        <w:rPr>
          <w:sz w:val="22"/>
          <w:szCs w:val="22"/>
        </w:rPr>
        <w:t>to</w:t>
      </w:r>
      <w:r>
        <w:rPr>
          <w:spacing w:val="-1"/>
          <w:sz w:val="22"/>
          <w:szCs w:val="22"/>
        </w:rPr>
        <w:t xml:space="preserve"> </w:t>
      </w:r>
      <w:r>
        <w:rPr>
          <w:sz w:val="22"/>
          <w:szCs w:val="22"/>
        </w:rPr>
        <w:t>the</w:t>
      </w:r>
      <w:r>
        <w:rPr>
          <w:spacing w:val="-1"/>
          <w:sz w:val="22"/>
          <w:szCs w:val="22"/>
        </w:rPr>
        <w:t xml:space="preserve"> </w:t>
      </w:r>
      <w:r>
        <w:rPr>
          <w:sz w:val="22"/>
          <w:szCs w:val="22"/>
        </w:rPr>
        <w:t>Directors</w:t>
      </w:r>
    </w:p>
    <w:p w14:paraId="27B9DCED" w14:textId="77777777" w:rsidR="0005483B" w:rsidRDefault="0005483B" w:rsidP="0005483B">
      <w:pPr>
        <w:pStyle w:val="Heading1"/>
        <w:numPr>
          <w:ilvl w:val="0"/>
          <w:numId w:val="3"/>
        </w:numPr>
        <w:tabs>
          <w:tab w:val="left" w:pos="938"/>
        </w:tabs>
        <w:kinsoku w:val="0"/>
        <w:overflowPunct w:val="0"/>
        <w:ind w:hanging="361"/>
        <w:rPr>
          <w:spacing w:val="-4"/>
        </w:rPr>
      </w:pPr>
      <w:r>
        <w:rPr>
          <w:spacing w:val="-2"/>
        </w:rPr>
        <w:t>Lead</w:t>
      </w:r>
      <w:r>
        <w:rPr>
          <w:spacing w:val="-9"/>
        </w:rPr>
        <w:t xml:space="preserve"> </w:t>
      </w:r>
      <w:r>
        <w:rPr>
          <w:spacing w:val="-2"/>
        </w:rPr>
        <w:t>and</w:t>
      </w:r>
      <w:r>
        <w:rPr>
          <w:spacing w:val="-9"/>
        </w:rPr>
        <w:t xml:space="preserve"> </w:t>
      </w:r>
      <w:r>
        <w:rPr>
          <w:spacing w:val="-2"/>
        </w:rPr>
        <w:t>Manage</w:t>
      </w:r>
      <w:r>
        <w:rPr>
          <w:spacing w:val="-8"/>
        </w:rPr>
        <w:t xml:space="preserve"> </w:t>
      </w:r>
      <w:r>
        <w:rPr>
          <w:spacing w:val="-2"/>
        </w:rPr>
        <w:t>Administrative</w:t>
      </w:r>
      <w:r>
        <w:rPr>
          <w:spacing w:val="-8"/>
        </w:rPr>
        <w:t xml:space="preserve"> </w:t>
      </w:r>
      <w:r>
        <w:rPr>
          <w:spacing w:val="-4"/>
        </w:rPr>
        <w:t>Team (10%)</w:t>
      </w:r>
    </w:p>
    <w:p w14:paraId="205D44D8" w14:textId="77777777" w:rsidR="0005483B" w:rsidRDefault="0005483B" w:rsidP="0005483B">
      <w:pPr>
        <w:pStyle w:val="ListParagraph"/>
        <w:numPr>
          <w:ilvl w:val="1"/>
          <w:numId w:val="3"/>
        </w:numPr>
        <w:tabs>
          <w:tab w:val="left" w:pos="1657"/>
        </w:tabs>
        <w:kinsoku w:val="0"/>
        <w:overflowPunct w:val="0"/>
        <w:spacing w:before="111"/>
        <w:ind w:left="1657" w:hanging="359"/>
        <w:rPr>
          <w:spacing w:val="-4"/>
          <w:sz w:val="22"/>
          <w:szCs w:val="22"/>
        </w:rPr>
      </w:pPr>
      <w:r>
        <w:rPr>
          <w:spacing w:val="-2"/>
          <w:sz w:val="22"/>
          <w:szCs w:val="22"/>
        </w:rPr>
        <w:t>Lead</w:t>
      </w:r>
      <w:r>
        <w:rPr>
          <w:spacing w:val="-7"/>
          <w:sz w:val="22"/>
          <w:szCs w:val="22"/>
        </w:rPr>
        <w:t xml:space="preserve"> </w:t>
      </w:r>
      <w:r>
        <w:rPr>
          <w:spacing w:val="-2"/>
          <w:sz w:val="22"/>
          <w:szCs w:val="22"/>
        </w:rPr>
        <w:t>HR</w:t>
      </w:r>
      <w:r>
        <w:rPr>
          <w:spacing w:val="-7"/>
          <w:sz w:val="22"/>
          <w:szCs w:val="22"/>
        </w:rPr>
        <w:t xml:space="preserve"> </w:t>
      </w:r>
      <w:r>
        <w:rPr>
          <w:spacing w:val="-2"/>
          <w:sz w:val="22"/>
          <w:szCs w:val="22"/>
        </w:rPr>
        <w:t>and</w:t>
      </w:r>
      <w:r>
        <w:rPr>
          <w:spacing w:val="-6"/>
          <w:sz w:val="22"/>
          <w:szCs w:val="22"/>
        </w:rPr>
        <w:t xml:space="preserve"> </w:t>
      </w:r>
      <w:r>
        <w:rPr>
          <w:spacing w:val="-2"/>
          <w:sz w:val="22"/>
          <w:szCs w:val="22"/>
        </w:rPr>
        <w:t>recruitment</w:t>
      </w:r>
      <w:r>
        <w:rPr>
          <w:spacing w:val="-7"/>
          <w:sz w:val="22"/>
          <w:szCs w:val="22"/>
        </w:rPr>
        <w:t xml:space="preserve"> </w:t>
      </w:r>
      <w:r>
        <w:rPr>
          <w:spacing w:val="-2"/>
          <w:sz w:val="22"/>
          <w:szCs w:val="22"/>
        </w:rPr>
        <w:t>efforts</w:t>
      </w:r>
      <w:r>
        <w:rPr>
          <w:spacing w:val="-7"/>
          <w:sz w:val="22"/>
          <w:szCs w:val="22"/>
        </w:rPr>
        <w:t xml:space="preserve"> </w:t>
      </w:r>
      <w:r>
        <w:rPr>
          <w:spacing w:val="-2"/>
          <w:sz w:val="22"/>
          <w:szCs w:val="22"/>
        </w:rPr>
        <w:t>on</w:t>
      </w:r>
      <w:r>
        <w:rPr>
          <w:spacing w:val="-6"/>
          <w:sz w:val="22"/>
          <w:szCs w:val="22"/>
        </w:rPr>
        <w:t xml:space="preserve"> </w:t>
      </w:r>
      <w:r>
        <w:rPr>
          <w:spacing w:val="-2"/>
          <w:sz w:val="22"/>
          <w:szCs w:val="22"/>
        </w:rPr>
        <w:t>behalf</w:t>
      </w:r>
      <w:r>
        <w:rPr>
          <w:spacing w:val="-7"/>
          <w:sz w:val="22"/>
          <w:szCs w:val="22"/>
        </w:rPr>
        <w:t xml:space="preserve"> </w:t>
      </w:r>
      <w:r>
        <w:rPr>
          <w:spacing w:val="-2"/>
          <w:sz w:val="22"/>
          <w:szCs w:val="22"/>
        </w:rPr>
        <w:t>of</w:t>
      </w:r>
      <w:r>
        <w:rPr>
          <w:spacing w:val="-6"/>
          <w:sz w:val="22"/>
          <w:szCs w:val="22"/>
        </w:rPr>
        <w:t xml:space="preserve"> </w:t>
      </w:r>
      <w:r>
        <w:rPr>
          <w:spacing w:val="-4"/>
          <w:sz w:val="22"/>
          <w:szCs w:val="22"/>
        </w:rPr>
        <w:t>CAMS</w:t>
      </w:r>
    </w:p>
    <w:p w14:paraId="3526D6A8" w14:textId="77777777" w:rsidR="0005483B" w:rsidRDefault="0005483B" w:rsidP="0005483B">
      <w:pPr>
        <w:pStyle w:val="ListParagraph"/>
        <w:numPr>
          <w:ilvl w:val="1"/>
          <w:numId w:val="3"/>
        </w:numPr>
        <w:tabs>
          <w:tab w:val="left" w:pos="1658"/>
        </w:tabs>
        <w:kinsoku w:val="0"/>
        <w:overflowPunct w:val="0"/>
        <w:spacing w:before="104"/>
        <w:ind w:right="454"/>
        <w:rPr>
          <w:sz w:val="22"/>
          <w:szCs w:val="22"/>
        </w:rPr>
      </w:pPr>
      <w:r>
        <w:rPr>
          <w:spacing w:val="-2"/>
          <w:sz w:val="22"/>
          <w:szCs w:val="22"/>
        </w:rPr>
        <w:t>Assist</w:t>
      </w:r>
      <w:r>
        <w:rPr>
          <w:spacing w:val="-5"/>
          <w:sz w:val="22"/>
          <w:szCs w:val="22"/>
        </w:rPr>
        <w:t xml:space="preserve"> </w:t>
      </w:r>
      <w:r>
        <w:rPr>
          <w:spacing w:val="-2"/>
          <w:sz w:val="22"/>
          <w:szCs w:val="22"/>
        </w:rPr>
        <w:t>Directors</w:t>
      </w:r>
      <w:r>
        <w:rPr>
          <w:spacing w:val="-5"/>
          <w:sz w:val="22"/>
          <w:szCs w:val="22"/>
        </w:rPr>
        <w:t xml:space="preserve"> </w:t>
      </w:r>
      <w:r>
        <w:rPr>
          <w:spacing w:val="-2"/>
          <w:sz w:val="22"/>
          <w:szCs w:val="22"/>
        </w:rPr>
        <w:t>and</w:t>
      </w:r>
      <w:r>
        <w:rPr>
          <w:spacing w:val="-5"/>
          <w:sz w:val="22"/>
          <w:szCs w:val="22"/>
        </w:rPr>
        <w:t xml:space="preserve"> </w:t>
      </w:r>
      <w:r>
        <w:rPr>
          <w:spacing w:val="-2"/>
          <w:sz w:val="22"/>
          <w:szCs w:val="22"/>
        </w:rPr>
        <w:t>research</w:t>
      </w:r>
      <w:r>
        <w:rPr>
          <w:spacing w:val="-5"/>
          <w:sz w:val="22"/>
          <w:szCs w:val="22"/>
        </w:rPr>
        <w:t xml:space="preserve"> </w:t>
      </w:r>
      <w:r>
        <w:rPr>
          <w:spacing w:val="-2"/>
          <w:sz w:val="22"/>
          <w:szCs w:val="22"/>
        </w:rPr>
        <w:t>team</w:t>
      </w:r>
      <w:r>
        <w:rPr>
          <w:spacing w:val="-5"/>
          <w:sz w:val="22"/>
          <w:szCs w:val="22"/>
        </w:rPr>
        <w:t xml:space="preserve"> </w:t>
      </w:r>
      <w:r>
        <w:rPr>
          <w:spacing w:val="-2"/>
          <w:sz w:val="22"/>
          <w:szCs w:val="22"/>
        </w:rPr>
        <w:t>in</w:t>
      </w:r>
      <w:r>
        <w:rPr>
          <w:spacing w:val="-5"/>
          <w:sz w:val="22"/>
          <w:szCs w:val="22"/>
        </w:rPr>
        <w:t xml:space="preserve"> </w:t>
      </w:r>
      <w:r>
        <w:rPr>
          <w:spacing w:val="-2"/>
          <w:sz w:val="22"/>
          <w:szCs w:val="22"/>
        </w:rPr>
        <w:t>hiring</w:t>
      </w:r>
      <w:r>
        <w:rPr>
          <w:spacing w:val="-5"/>
          <w:sz w:val="22"/>
          <w:szCs w:val="22"/>
        </w:rPr>
        <w:t xml:space="preserve"> </w:t>
      </w:r>
      <w:r>
        <w:rPr>
          <w:spacing w:val="-2"/>
          <w:sz w:val="22"/>
          <w:szCs w:val="22"/>
        </w:rPr>
        <w:t>UROPs,</w:t>
      </w:r>
      <w:r>
        <w:rPr>
          <w:spacing w:val="-5"/>
          <w:sz w:val="22"/>
          <w:szCs w:val="22"/>
        </w:rPr>
        <w:t xml:space="preserve"> </w:t>
      </w:r>
      <w:r>
        <w:rPr>
          <w:spacing w:val="-2"/>
          <w:sz w:val="22"/>
          <w:szCs w:val="22"/>
        </w:rPr>
        <w:t>graduate</w:t>
      </w:r>
      <w:r>
        <w:rPr>
          <w:spacing w:val="-5"/>
          <w:sz w:val="22"/>
          <w:szCs w:val="22"/>
        </w:rPr>
        <w:t xml:space="preserve"> </w:t>
      </w:r>
      <w:r>
        <w:rPr>
          <w:spacing w:val="-2"/>
          <w:sz w:val="22"/>
          <w:szCs w:val="22"/>
        </w:rPr>
        <w:t>students,</w:t>
      </w:r>
      <w:r>
        <w:rPr>
          <w:spacing w:val="-5"/>
          <w:sz w:val="22"/>
          <w:szCs w:val="22"/>
        </w:rPr>
        <w:t xml:space="preserve"> </w:t>
      </w:r>
      <w:r>
        <w:rPr>
          <w:spacing w:val="-2"/>
          <w:sz w:val="22"/>
          <w:szCs w:val="22"/>
        </w:rPr>
        <w:t>contract</w:t>
      </w:r>
      <w:r>
        <w:rPr>
          <w:spacing w:val="-5"/>
          <w:sz w:val="22"/>
          <w:szCs w:val="22"/>
        </w:rPr>
        <w:t xml:space="preserve"> </w:t>
      </w:r>
      <w:r>
        <w:rPr>
          <w:spacing w:val="-2"/>
          <w:sz w:val="22"/>
          <w:szCs w:val="22"/>
        </w:rPr>
        <w:t>researchers,</w:t>
      </w:r>
      <w:r>
        <w:rPr>
          <w:spacing w:val="-5"/>
          <w:sz w:val="22"/>
          <w:szCs w:val="22"/>
        </w:rPr>
        <w:t xml:space="preserve"> </w:t>
      </w:r>
      <w:r>
        <w:rPr>
          <w:spacing w:val="-2"/>
          <w:sz w:val="22"/>
          <w:szCs w:val="22"/>
        </w:rPr>
        <w:t xml:space="preserve">and </w:t>
      </w:r>
      <w:r>
        <w:rPr>
          <w:sz w:val="22"/>
          <w:szCs w:val="22"/>
        </w:rPr>
        <w:t>support services as needed for the research processes</w:t>
      </w:r>
    </w:p>
    <w:p w14:paraId="2E05A9BF" w14:textId="77777777" w:rsidR="0005483B" w:rsidRDefault="0005483B" w:rsidP="0005483B">
      <w:pPr>
        <w:pStyle w:val="ListParagraph"/>
        <w:numPr>
          <w:ilvl w:val="1"/>
          <w:numId w:val="3"/>
        </w:numPr>
        <w:tabs>
          <w:tab w:val="left" w:pos="1658"/>
        </w:tabs>
        <w:kinsoku w:val="0"/>
        <w:overflowPunct w:val="0"/>
        <w:spacing w:before="112" w:line="235" w:lineRule="auto"/>
        <w:ind w:right="271"/>
        <w:rPr>
          <w:sz w:val="22"/>
          <w:szCs w:val="22"/>
        </w:rPr>
      </w:pPr>
      <w:r>
        <w:rPr>
          <w:spacing w:val="-2"/>
          <w:sz w:val="22"/>
          <w:szCs w:val="22"/>
        </w:rPr>
        <w:t>Manage</w:t>
      </w:r>
      <w:r>
        <w:rPr>
          <w:spacing w:val="-6"/>
          <w:sz w:val="22"/>
          <w:szCs w:val="22"/>
        </w:rPr>
        <w:t xml:space="preserve"> </w:t>
      </w:r>
      <w:r>
        <w:rPr>
          <w:spacing w:val="-2"/>
          <w:sz w:val="22"/>
          <w:szCs w:val="22"/>
        </w:rPr>
        <w:t>Sr.</w:t>
      </w:r>
      <w:r>
        <w:rPr>
          <w:spacing w:val="-7"/>
          <w:sz w:val="22"/>
          <w:szCs w:val="22"/>
        </w:rPr>
        <w:t xml:space="preserve"> </w:t>
      </w:r>
      <w:r>
        <w:rPr>
          <w:spacing w:val="-2"/>
          <w:sz w:val="22"/>
          <w:szCs w:val="22"/>
        </w:rPr>
        <w:t>Administrative</w:t>
      </w:r>
      <w:r>
        <w:rPr>
          <w:spacing w:val="-6"/>
          <w:sz w:val="22"/>
          <w:szCs w:val="22"/>
        </w:rPr>
        <w:t xml:space="preserve"> </w:t>
      </w:r>
      <w:r>
        <w:rPr>
          <w:spacing w:val="-2"/>
          <w:sz w:val="22"/>
          <w:szCs w:val="22"/>
        </w:rPr>
        <w:t>Assistant</w:t>
      </w:r>
      <w:r>
        <w:rPr>
          <w:spacing w:val="-7"/>
          <w:sz w:val="22"/>
          <w:szCs w:val="22"/>
        </w:rPr>
        <w:t xml:space="preserve"> </w:t>
      </w:r>
      <w:r>
        <w:rPr>
          <w:spacing w:val="-2"/>
          <w:sz w:val="22"/>
          <w:szCs w:val="22"/>
        </w:rPr>
        <w:t>and</w:t>
      </w:r>
      <w:r>
        <w:rPr>
          <w:spacing w:val="-6"/>
          <w:sz w:val="22"/>
          <w:szCs w:val="22"/>
        </w:rPr>
        <w:t xml:space="preserve"> </w:t>
      </w:r>
      <w:r>
        <w:rPr>
          <w:spacing w:val="-2"/>
          <w:sz w:val="22"/>
          <w:szCs w:val="22"/>
        </w:rPr>
        <w:t>support</w:t>
      </w:r>
      <w:r>
        <w:rPr>
          <w:spacing w:val="-7"/>
          <w:sz w:val="22"/>
          <w:szCs w:val="22"/>
        </w:rPr>
        <w:t xml:space="preserve"> </w:t>
      </w:r>
      <w:r>
        <w:rPr>
          <w:spacing w:val="-2"/>
          <w:sz w:val="22"/>
          <w:szCs w:val="22"/>
        </w:rPr>
        <w:t>operational,</w:t>
      </w:r>
      <w:r>
        <w:rPr>
          <w:spacing w:val="-6"/>
          <w:sz w:val="22"/>
          <w:szCs w:val="22"/>
        </w:rPr>
        <w:t xml:space="preserve"> </w:t>
      </w:r>
      <w:r>
        <w:rPr>
          <w:spacing w:val="-2"/>
          <w:sz w:val="22"/>
          <w:szCs w:val="22"/>
        </w:rPr>
        <w:t>administrative,</w:t>
      </w:r>
      <w:r>
        <w:rPr>
          <w:spacing w:val="-7"/>
          <w:sz w:val="22"/>
          <w:szCs w:val="22"/>
        </w:rPr>
        <w:t xml:space="preserve"> </w:t>
      </w:r>
      <w:r>
        <w:rPr>
          <w:spacing w:val="-2"/>
          <w:sz w:val="22"/>
          <w:szCs w:val="22"/>
        </w:rPr>
        <w:t>communications,</w:t>
      </w:r>
      <w:r>
        <w:rPr>
          <w:spacing w:val="-6"/>
          <w:sz w:val="22"/>
          <w:szCs w:val="22"/>
        </w:rPr>
        <w:t xml:space="preserve"> </w:t>
      </w:r>
      <w:r>
        <w:rPr>
          <w:spacing w:val="-2"/>
          <w:sz w:val="22"/>
          <w:szCs w:val="22"/>
        </w:rPr>
        <w:t xml:space="preserve">HR, </w:t>
      </w:r>
      <w:r>
        <w:rPr>
          <w:sz w:val="22"/>
          <w:szCs w:val="22"/>
        </w:rPr>
        <w:t>and marketing activities needed to run CAMS</w:t>
      </w:r>
    </w:p>
    <w:p w14:paraId="2A4DDF80" w14:textId="77777777" w:rsidR="0005483B" w:rsidRDefault="0005483B" w:rsidP="0005483B">
      <w:pPr>
        <w:pStyle w:val="ListParagraph"/>
        <w:numPr>
          <w:ilvl w:val="1"/>
          <w:numId w:val="3"/>
        </w:numPr>
        <w:tabs>
          <w:tab w:val="left" w:pos="1658"/>
        </w:tabs>
        <w:kinsoku w:val="0"/>
        <w:overflowPunct w:val="0"/>
        <w:spacing w:line="237" w:lineRule="auto"/>
        <w:ind w:right="720"/>
        <w:rPr>
          <w:sz w:val="22"/>
          <w:szCs w:val="22"/>
        </w:rPr>
      </w:pPr>
      <w:r>
        <w:rPr>
          <w:spacing w:val="-2"/>
          <w:sz w:val="22"/>
          <w:szCs w:val="22"/>
        </w:rPr>
        <w:t>Lead,</w:t>
      </w:r>
      <w:r>
        <w:rPr>
          <w:spacing w:val="-6"/>
          <w:sz w:val="22"/>
          <w:szCs w:val="22"/>
        </w:rPr>
        <w:t xml:space="preserve"> </w:t>
      </w:r>
      <w:r>
        <w:rPr>
          <w:spacing w:val="-2"/>
          <w:sz w:val="22"/>
          <w:szCs w:val="22"/>
        </w:rPr>
        <w:t>develop</w:t>
      </w:r>
      <w:r>
        <w:rPr>
          <w:spacing w:val="-6"/>
          <w:sz w:val="22"/>
          <w:szCs w:val="22"/>
        </w:rPr>
        <w:t xml:space="preserve"> </w:t>
      </w:r>
      <w:r>
        <w:rPr>
          <w:spacing w:val="-2"/>
          <w:sz w:val="22"/>
          <w:szCs w:val="22"/>
        </w:rPr>
        <w:t>and</w:t>
      </w:r>
      <w:r>
        <w:rPr>
          <w:spacing w:val="-6"/>
          <w:sz w:val="22"/>
          <w:szCs w:val="22"/>
        </w:rPr>
        <w:t xml:space="preserve"> </w:t>
      </w:r>
      <w:r>
        <w:rPr>
          <w:spacing w:val="-2"/>
          <w:sz w:val="22"/>
          <w:szCs w:val="22"/>
        </w:rPr>
        <w:t>manage</w:t>
      </w:r>
      <w:r>
        <w:rPr>
          <w:spacing w:val="-7"/>
          <w:sz w:val="22"/>
          <w:szCs w:val="22"/>
        </w:rPr>
        <w:t xml:space="preserve"> </w:t>
      </w:r>
      <w:r>
        <w:rPr>
          <w:spacing w:val="-2"/>
          <w:sz w:val="22"/>
          <w:szCs w:val="22"/>
        </w:rPr>
        <w:t>all</w:t>
      </w:r>
      <w:r>
        <w:rPr>
          <w:spacing w:val="-6"/>
          <w:sz w:val="22"/>
          <w:szCs w:val="22"/>
        </w:rPr>
        <w:t xml:space="preserve"> </w:t>
      </w:r>
      <w:r>
        <w:rPr>
          <w:spacing w:val="-2"/>
          <w:sz w:val="22"/>
          <w:szCs w:val="22"/>
        </w:rPr>
        <w:t>additional</w:t>
      </w:r>
      <w:r>
        <w:rPr>
          <w:spacing w:val="-5"/>
          <w:sz w:val="22"/>
          <w:szCs w:val="22"/>
        </w:rPr>
        <w:t xml:space="preserve"> </w:t>
      </w:r>
      <w:r>
        <w:rPr>
          <w:spacing w:val="-2"/>
          <w:sz w:val="22"/>
          <w:szCs w:val="22"/>
        </w:rPr>
        <w:t>administrative</w:t>
      </w:r>
      <w:r>
        <w:rPr>
          <w:spacing w:val="-6"/>
          <w:sz w:val="22"/>
          <w:szCs w:val="22"/>
        </w:rPr>
        <w:t xml:space="preserve"> </w:t>
      </w:r>
      <w:r>
        <w:rPr>
          <w:spacing w:val="-2"/>
          <w:sz w:val="22"/>
          <w:szCs w:val="22"/>
        </w:rPr>
        <w:t>staff,</w:t>
      </w:r>
      <w:r>
        <w:rPr>
          <w:spacing w:val="-6"/>
          <w:sz w:val="22"/>
          <w:szCs w:val="22"/>
        </w:rPr>
        <w:t xml:space="preserve"> </w:t>
      </w:r>
      <w:r>
        <w:rPr>
          <w:spacing w:val="-2"/>
          <w:sz w:val="22"/>
          <w:szCs w:val="22"/>
        </w:rPr>
        <w:t>creating</w:t>
      </w:r>
      <w:r>
        <w:rPr>
          <w:spacing w:val="-6"/>
          <w:sz w:val="22"/>
          <w:szCs w:val="22"/>
        </w:rPr>
        <w:t xml:space="preserve"> </w:t>
      </w:r>
      <w:r>
        <w:rPr>
          <w:spacing w:val="-2"/>
          <w:sz w:val="22"/>
          <w:szCs w:val="22"/>
        </w:rPr>
        <w:t>a</w:t>
      </w:r>
      <w:r>
        <w:rPr>
          <w:spacing w:val="-6"/>
          <w:sz w:val="22"/>
          <w:szCs w:val="22"/>
        </w:rPr>
        <w:t xml:space="preserve"> </w:t>
      </w:r>
      <w:r>
        <w:rPr>
          <w:spacing w:val="-2"/>
          <w:sz w:val="22"/>
          <w:szCs w:val="22"/>
        </w:rPr>
        <w:t>safe</w:t>
      </w:r>
      <w:r>
        <w:rPr>
          <w:spacing w:val="-6"/>
          <w:sz w:val="22"/>
          <w:szCs w:val="22"/>
        </w:rPr>
        <w:t xml:space="preserve"> </w:t>
      </w:r>
      <w:r>
        <w:rPr>
          <w:spacing w:val="-2"/>
          <w:sz w:val="22"/>
          <w:szCs w:val="22"/>
        </w:rPr>
        <w:t>and</w:t>
      </w:r>
      <w:r>
        <w:rPr>
          <w:spacing w:val="-6"/>
          <w:sz w:val="22"/>
          <w:szCs w:val="22"/>
        </w:rPr>
        <w:t xml:space="preserve"> </w:t>
      </w:r>
      <w:r>
        <w:rPr>
          <w:spacing w:val="-2"/>
          <w:sz w:val="22"/>
          <w:szCs w:val="22"/>
        </w:rPr>
        <w:t xml:space="preserve">collaborative </w:t>
      </w:r>
      <w:r>
        <w:rPr>
          <w:sz w:val="22"/>
          <w:szCs w:val="22"/>
        </w:rPr>
        <w:t>environment</w:t>
      </w:r>
      <w:r>
        <w:rPr>
          <w:spacing w:val="-6"/>
          <w:sz w:val="22"/>
          <w:szCs w:val="22"/>
        </w:rPr>
        <w:t xml:space="preserve"> </w:t>
      </w:r>
      <w:r>
        <w:rPr>
          <w:sz w:val="22"/>
          <w:szCs w:val="22"/>
        </w:rPr>
        <w:t>that</w:t>
      </w:r>
      <w:r>
        <w:rPr>
          <w:spacing w:val="-6"/>
          <w:sz w:val="22"/>
          <w:szCs w:val="22"/>
        </w:rPr>
        <w:t xml:space="preserve"> </w:t>
      </w:r>
      <w:r>
        <w:rPr>
          <w:sz w:val="22"/>
          <w:szCs w:val="22"/>
        </w:rPr>
        <w:t>encourages</w:t>
      </w:r>
      <w:r>
        <w:rPr>
          <w:spacing w:val="-6"/>
          <w:sz w:val="22"/>
          <w:szCs w:val="22"/>
        </w:rPr>
        <w:t xml:space="preserve"> </w:t>
      </w:r>
      <w:r>
        <w:rPr>
          <w:sz w:val="22"/>
          <w:szCs w:val="22"/>
        </w:rPr>
        <w:t>individuals</w:t>
      </w:r>
      <w:r>
        <w:rPr>
          <w:spacing w:val="-6"/>
          <w:sz w:val="22"/>
          <w:szCs w:val="22"/>
        </w:rPr>
        <w:t xml:space="preserve"> </w:t>
      </w:r>
      <w:r>
        <w:rPr>
          <w:sz w:val="22"/>
          <w:szCs w:val="22"/>
        </w:rPr>
        <w:t>to</w:t>
      </w:r>
      <w:r>
        <w:rPr>
          <w:spacing w:val="-6"/>
          <w:sz w:val="22"/>
          <w:szCs w:val="22"/>
        </w:rPr>
        <w:t xml:space="preserve"> </w:t>
      </w:r>
      <w:r>
        <w:rPr>
          <w:sz w:val="22"/>
          <w:szCs w:val="22"/>
        </w:rPr>
        <w:t>do</w:t>
      </w:r>
      <w:r>
        <w:rPr>
          <w:spacing w:val="-6"/>
          <w:sz w:val="22"/>
          <w:szCs w:val="22"/>
        </w:rPr>
        <w:t xml:space="preserve"> </w:t>
      </w:r>
      <w:r>
        <w:rPr>
          <w:sz w:val="22"/>
          <w:szCs w:val="22"/>
        </w:rPr>
        <w:t>their</w:t>
      </w:r>
      <w:r>
        <w:rPr>
          <w:spacing w:val="-6"/>
          <w:sz w:val="22"/>
          <w:szCs w:val="22"/>
        </w:rPr>
        <w:t xml:space="preserve"> </w:t>
      </w:r>
      <w:r>
        <w:rPr>
          <w:sz w:val="22"/>
          <w:szCs w:val="22"/>
        </w:rPr>
        <w:t>best</w:t>
      </w:r>
      <w:r>
        <w:rPr>
          <w:spacing w:val="-6"/>
          <w:sz w:val="22"/>
          <w:szCs w:val="22"/>
        </w:rPr>
        <w:t xml:space="preserve"> </w:t>
      </w:r>
      <w:r>
        <w:rPr>
          <w:sz w:val="22"/>
          <w:szCs w:val="22"/>
        </w:rPr>
        <w:t>work;</w:t>
      </w:r>
      <w:r>
        <w:rPr>
          <w:spacing w:val="-6"/>
          <w:sz w:val="22"/>
          <w:szCs w:val="22"/>
        </w:rPr>
        <w:t xml:space="preserve"> </w:t>
      </w:r>
      <w:r>
        <w:rPr>
          <w:sz w:val="22"/>
          <w:szCs w:val="22"/>
        </w:rPr>
        <w:t>provide</w:t>
      </w:r>
      <w:r>
        <w:rPr>
          <w:spacing w:val="-6"/>
          <w:sz w:val="22"/>
          <w:szCs w:val="22"/>
        </w:rPr>
        <w:t xml:space="preserve"> </w:t>
      </w:r>
      <w:r>
        <w:rPr>
          <w:sz w:val="22"/>
          <w:szCs w:val="22"/>
        </w:rPr>
        <w:t>work</w:t>
      </w:r>
      <w:r>
        <w:rPr>
          <w:spacing w:val="-6"/>
          <w:sz w:val="22"/>
          <w:szCs w:val="22"/>
        </w:rPr>
        <w:t xml:space="preserve"> </w:t>
      </w:r>
      <w:r>
        <w:rPr>
          <w:sz w:val="22"/>
          <w:szCs w:val="22"/>
        </w:rPr>
        <w:t>direction</w:t>
      </w:r>
      <w:r>
        <w:rPr>
          <w:spacing w:val="-6"/>
          <w:sz w:val="22"/>
          <w:szCs w:val="22"/>
        </w:rPr>
        <w:t xml:space="preserve"> </w:t>
      </w:r>
      <w:r>
        <w:rPr>
          <w:sz w:val="22"/>
          <w:szCs w:val="22"/>
        </w:rPr>
        <w:t>for consultants and vendors</w:t>
      </w:r>
    </w:p>
    <w:p w14:paraId="0884068C" w14:textId="77777777" w:rsidR="00294CC8" w:rsidRDefault="00294CC8">
      <w:pPr>
        <w:pStyle w:val="BodyText"/>
        <w:kinsoku w:val="0"/>
        <w:overflowPunct w:val="0"/>
        <w:spacing w:before="262"/>
        <w:ind w:left="218" w:firstLine="0"/>
        <w:rPr>
          <w:spacing w:val="-2"/>
        </w:rPr>
      </w:pPr>
      <w:r>
        <w:rPr>
          <w:b/>
          <w:bCs/>
          <w:u w:val="single"/>
        </w:rPr>
        <w:t>Supervision</w:t>
      </w:r>
      <w:r>
        <w:rPr>
          <w:b/>
          <w:bCs/>
          <w:spacing w:val="-13"/>
          <w:u w:val="single"/>
        </w:rPr>
        <w:t xml:space="preserve"> </w:t>
      </w:r>
      <w:r>
        <w:rPr>
          <w:b/>
          <w:bCs/>
          <w:u w:val="single"/>
        </w:rPr>
        <w:t>Received:</w:t>
      </w:r>
      <w:r>
        <w:rPr>
          <w:b/>
          <w:bCs/>
          <w:spacing w:val="4"/>
          <w:u w:val="single"/>
        </w:rPr>
        <w:t xml:space="preserve"> </w:t>
      </w:r>
      <w:r>
        <w:t>The</w:t>
      </w:r>
      <w:r>
        <w:rPr>
          <w:spacing w:val="-13"/>
        </w:rPr>
        <w:t xml:space="preserve"> </w:t>
      </w:r>
      <w:r>
        <w:t>Executive</w:t>
      </w:r>
      <w:r>
        <w:rPr>
          <w:spacing w:val="-12"/>
        </w:rPr>
        <w:t xml:space="preserve"> </w:t>
      </w:r>
      <w:r>
        <w:t>Director</w:t>
      </w:r>
      <w:r>
        <w:rPr>
          <w:spacing w:val="-12"/>
        </w:rPr>
        <w:t xml:space="preserve"> </w:t>
      </w:r>
      <w:r>
        <w:t>will</w:t>
      </w:r>
      <w:r>
        <w:rPr>
          <w:spacing w:val="-12"/>
        </w:rPr>
        <w:t xml:space="preserve"> </w:t>
      </w:r>
      <w:r>
        <w:t>report</w:t>
      </w:r>
      <w:r>
        <w:rPr>
          <w:spacing w:val="-13"/>
        </w:rPr>
        <w:t xml:space="preserve"> </w:t>
      </w:r>
      <w:r>
        <w:t>to</w:t>
      </w:r>
      <w:r>
        <w:rPr>
          <w:spacing w:val="-12"/>
        </w:rPr>
        <w:t xml:space="preserve"> </w:t>
      </w:r>
      <w:r>
        <w:t>the</w:t>
      </w:r>
      <w:r>
        <w:rPr>
          <w:spacing w:val="-13"/>
        </w:rPr>
        <w:t xml:space="preserve"> </w:t>
      </w:r>
      <w:r>
        <w:t>CAMS</w:t>
      </w:r>
      <w:r>
        <w:rPr>
          <w:spacing w:val="-15"/>
        </w:rPr>
        <w:t xml:space="preserve"> </w:t>
      </w:r>
      <w:r>
        <w:t>Faculty</w:t>
      </w:r>
      <w:r>
        <w:rPr>
          <w:spacing w:val="-8"/>
        </w:rPr>
        <w:t xml:space="preserve"> </w:t>
      </w:r>
      <w:r>
        <w:t>Academic</w:t>
      </w:r>
      <w:r>
        <w:rPr>
          <w:spacing w:val="-12"/>
        </w:rPr>
        <w:t xml:space="preserve"> </w:t>
      </w:r>
      <w:r>
        <w:rPr>
          <w:spacing w:val="-2"/>
        </w:rPr>
        <w:t>Director</w:t>
      </w:r>
    </w:p>
    <w:p w14:paraId="4BFBE28E" w14:textId="77777777" w:rsidR="00294CC8" w:rsidRDefault="00294CC8">
      <w:pPr>
        <w:pStyle w:val="BodyText"/>
        <w:kinsoku w:val="0"/>
        <w:overflowPunct w:val="0"/>
        <w:spacing w:before="120"/>
        <w:ind w:left="218" w:firstLine="0"/>
        <w:rPr>
          <w:spacing w:val="-2"/>
        </w:rPr>
      </w:pPr>
      <w:r>
        <w:rPr>
          <w:b/>
          <w:bCs/>
          <w:u w:val="single"/>
        </w:rPr>
        <w:t>Supervision</w:t>
      </w:r>
      <w:r>
        <w:rPr>
          <w:b/>
          <w:bCs/>
          <w:spacing w:val="-13"/>
          <w:u w:val="single"/>
        </w:rPr>
        <w:t xml:space="preserve"> </w:t>
      </w:r>
      <w:r>
        <w:rPr>
          <w:b/>
          <w:bCs/>
          <w:u w:val="single"/>
        </w:rPr>
        <w:t>Exercised:</w:t>
      </w:r>
      <w:r>
        <w:rPr>
          <w:b/>
          <w:bCs/>
          <w:spacing w:val="13"/>
          <w:u w:val="single"/>
        </w:rPr>
        <w:t xml:space="preserve"> </w:t>
      </w:r>
      <w:r>
        <w:t>The</w:t>
      </w:r>
      <w:r>
        <w:rPr>
          <w:spacing w:val="-13"/>
        </w:rPr>
        <w:t xml:space="preserve"> </w:t>
      </w:r>
      <w:r>
        <w:t>Executive</w:t>
      </w:r>
      <w:r>
        <w:rPr>
          <w:spacing w:val="-12"/>
        </w:rPr>
        <w:t xml:space="preserve"> </w:t>
      </w:r>
      <w:r>
        <w:t>Director</w:t>
      </w:r>
      <w:r>
        <w:rPr>
          <w:spacing w:val="-12"/>
        </w:rPr>
        <w:t xml:space="preserve"> </w:t>
      </w:r>
      <w:r>
        <w:t>will</w:t>
      </w:r>
      <w:r>
        <w:rPr>
          <w:spacing w:val="-11"/>
        </w:rPr>
        <w:t xml:space="preserve"> </w:t>
      </w:r>
      <w:r>
        <w:t>supervise</w:t>
      </w:r>
      <w:r>
        <w:rPr>
          <w:spacing w:val="-13"/>
        </w:rPr>
        <w:t xml:space="preserve"> </w:t>
      </w:r>
      <w:r>
        <w:t>CAMS</w:t>
      </w:r>
      <w:r>
        <w:rPr>
          <w:spacing w:val="-7"/>
        </w:rPr>
        <w:t xml:space="preserve"> </w:t>
      </w:r>
      <w:r>
        <w:t>administrative</w:t>
      </w:r>
      <w:r>
        <w:rPr>
          <w:spacing w:val="-8"/>
        </w:rPr>
        <w:t xml:space="preserve"> </w:t>
      </w:r>
      <w:r>
        <w:t>staff</w:t>
      </w:r>
      <w:r>
        <w:rPr>
          <w:spacing w:val="-7"/>
        </w:rPr>
        <w:t xml:space="preserve"> </w:t>
      </w:r>
      <w:r>
        <w:t>and</w:t>
      </w:r>
      <w:r>
        <w:rPr>
          <w:spacing w:val="-7"/>
        </w:rPr>
        <w:t xml:space="preserve"> </w:t>
      </w:r>
      <w:r>
        <w:rPr>
          <w:spacing w:val="-2"/>
        </w:rPr>
        <w:t>consultants</w:t>
      </w:r>
    </w:p>
    <w:p w14:paraId="192F362F" w14:textId="77777777" w:rsidR="00294CC8" w:rsidRDefault="00294CC8">
      <w:pPr>
        <w:pStyle w:val="BodyText"/>
        <w:kinsoku w:val="0"/>
        <w:overflowPunct w:val="0"/>
        <w:spacing w:before="120"/>
        <w:ind w:left="218" w:firstLine="0"/>
        <w:rPr>
          <w:spacing w:val="-2"/>
        </w:rPr>
        <w:sectPr w:rsidR="00294CC8">
          <w:headerReference w:type="default" r:id="rId10"/>
          <w:footerReference w:type="default" r:id="rId11"/>
          <w:pgSz w:w="12240" w:h="15840"/>
          <w:pgMar w:top="1180" w:right="860" w:bottom="1300" w:left="800" w:header="625" w:footer="1116" w:gutter="0"/>
          <w:cols w:space="720"/>
          <w:noEndnote/>
        </w:sectPr>
      </w:pPr>
    </w:p>
    <w:p w14:paraId="433E5F53" w14:textId="77777777" w:rsidR="00294CC8" w:rsidRDefault="00294CC8">
      <w:pPr>
        <w:pStyle w:val="Heading1"/>
        <w:kinsoku w:val="0"/>
        <w:overflowPunct w:val="0"/>
        <w:spacing w:before="90"/>
        <w:ind w:left="218"/>
      </w:pPr>
      <w:r>
        <w:rPr>
          <w:u w:val="single"/>
        </w:rPr>
        <w:lastRenderedPageBreak/>
        <w:t>Qualifications</w:t>
      </w:r>
      <w:r>
        <w:rPr>
          <w:spacing w:val="-13"/>
          <w:u w:val="single"/>
        </w:rPr>
        <w:t xml:space="preserve"> </w:t>
      </w:r>
      <w:r>
        <w:rPr>
          <w:u w:val="single"/>
        </w:rPr>
        <w:t>&amp;</w:t>
      </w:r>
      <w:r>
        <w:rPr>
          <w:spacing w:val="-11"/>
          <w:u w:val="single"/>
        </w:rPr>
        <w:t xml:space="preserve"> </w:t>
      </w:r>
      <w:r>
        <w:rPr>
          <w:spacing w:val="-2"/>
          <w:u w:val="single"/>
        </w:rPr>
        <w:t>Skills:</w:t>
      </w:r>
    </w:p>
    <w:p w14:paraId="4ADBBA1C" w14:textId="77777777" w:rsidR="00294CC8" w:rsidRDefault="00294CC8">
      <w:pPr>
        <w:pStyle w:val="BodyText"/>
        <w:kinsoku w:val="0"/>
        <w:overflowPunct w:val="0"/>
        <w:spacing w:before="265"/>
        <w:ind w:left="219" w:firstLine="0"/>
        <w:rPr>
          <w:spacing w:val="-2"/>
        </w:rPr>
      </w:pPr>
      <w:r>
        <w:rPr>
          <w:spacing w:val="-2"/>
          <w:u w:val="single"/>
        </w:rPr>
        <w:t>Required:</w:t>
      </w:r>
    </w:p>
    <w:p w14:paraId="6A7F9E88" w14:textId="77777777" w:rsidR="00751D7E" w:rsidRPr="00751D7E" w:rsidRDefault="00294CC8">
      <w:pPr>
        <w:pStyle w:val="ListParagraph"/>
        <w:numPr>
          <w:ilvl w:val="0"/>
          <w:numId w:val="3"/>
        </w:numPr>
        <w:tabs>
          <w:tab w:val="left" w:pos="938"/>
        </w:tabs>
        <w:kinsoku w:val="0"/>
        <w:overflowPunct w:val="0"/>
        <w:ind w:right="139" w:hanging="357"/>
        <w:rPr>
          <w:spacing w:val="-4"/>
          <w:sz w:val="22"/>
          <w:szCs w:val="22"/>
        </w:rPr>
      </w:pPr>
      <w:r>
        <w:rPr>
          <w:spacing w:val="-6"/>
          <w:sz w:val="22"/>
          <w:szCs w:val="22"/>
        </w:rPr>
        <w:t>Advanced</w:t>
      </w:r>
      <w:r>
        <w:rPr>
          <w:sz w:val="22"/>
          <w:szCs w:val="22"/>
        </w:rPr>
        <w:t xml:space="preserve"> </w:t>
      </w:r>
      <w:r>
        <w:rPr>
          <w:spacing w:val="-6"/>
          <w:sz w:val="22"/>
          <w:szCs w:val="22"/>
        </w:rPr>
        <w:t>degree,</w:t>
      </w:r>
      <w:r>
        <w:rPr>
          <w:sz w:val="22"/>
          <w:szCs w:val="22"/>
        </w:rPr>
        <w:t xml:space="preserve"> </w:t>
      </w:r>
      <w:r>
        <w:rPr>
          <w:spacing w:val="-6"/>
          <w:sz w:val="22"/>
          <w:szCs w:val="22"/>
        </w:rPr>
        <w:t xml:space="preserve">minimum </w:t>
      </w:r>
      <w:r w:rsidR="00751D7E">
        <w:rPr>
          <w:spacing w:val="-6"/>
          <w:sz w:val="22"/>
          <w:szCs w:val="22"/>
        </w:rPr>
        <w:t xml:space="preserve">7 </w:t>
      </w:r>
      <w:r>
        <w:rPr>
          <w:spacing w:val="-6"/>
          <w:sz w:val="22"/>
          <w:szCs w:val="22"/>
        </w:rPr>
        <w:t xml:space="preserve">years </w:t>
      </w:r>
      <w:r w:rsidR="00751D7E">
        <w:rPr>
          <w:spacing w:val="-6"/>
          <w:sz w:val="22"/>
          <w:szCs w:val="22"/>
        </w:rPr>
        <w:t>of administration or operations experience and/or project/program management required.</w:t>
      </w:r>
    </w:p>
    <w:p w14:paraId="3CF1C9DB" w14:textId="77777777" w:rsidR="00294CC8" w:rsidRDefault="00751D7E">
      <w:pPr>
        <w:pStyle w:val="ListParagraph"/>
        <w:numPr>
          <w:ilvl w:val="0"/>
          <w:numId w:val="3"/>
        </w:numPr>
        <w:tabs>
          <w:tab w:val="left" w:pos="938"/>
        </w:tabs>
        <w:kinsoku w:val="0"/>
        <w:overflowPunct w:val="0"/>
        <w:ind w:right="139" w:hanging="357"/>
        <w:rPr>
          <w:spacing w:val="-4"/>
          <w:sz w:val="22"/>
          <w:szCs w:val="22"/>
        </w:rPr>
      </w:pPr>
      <w:r>
        <w:rPr>
          <w:spacing w:val="-6"/>
          <w:sz w:val="22"/>
          <w:szCs w:val="22"/>
        </w:rPr>
        <w:t>S</w:t>
      </w:r>
      <w:r w:rsidR="00294CC8">
        <w:rPr>
          <w:spacing w:val="-6"/>
          <w:sz w:val="22"/>
          <w:szCs w:val="22"/>
        </w:rPr>
        <w:t>trong</w:t>
      </w:r>
      <w:r w:rsidR="00294CC8">
        <w:rPr>
          <w:spacing w:val="-9"/>
          <w:sz w:val="22"/>
          <w:szCs w:val="22"/>
        </w:rPr>
        <w:t xml:space="preserve"> </w:t>
      </w:r>
      <w:r w:rsidR="00294CC8">
        <w:rPr>
          <w:spacing w:val="-6"/>
          <w:sz w:val="22"/>
          <w:szCs w:val="22"/>
        </w:rPr>
        <w:t>leadership</w:t>
      </w:r>
      <w:r w:rsidR="00294CC8">
        <w:rPr>
          <w:spacing w:val="-9"/>
          <w:sz w:val="22"/>
          <w:szCs w:val="22"/>
        </w:rPr>
        <w:t xml:space="preserve"> </w:t>
      </w:r>
      <w:r w:rsidR="00294CC8">
        <w:rPr>
          <w:spacing w:val="-6"/>
          <w:sz w:val="22"/>
          <w:szCs w:val="22"/>
        </w:rPr>
        <w:t>and</w:t>
      </w:r>
      <w:r w:rsidR="00294CC8">
        <w:rPr>
          <w:spacing w:val="-9"/>
          <w:sz w:val="22"/>
          <w:szCs w:val="22"/>
        </w:rPr>
        <w:t xml:space="preserve"> </w:t>
      </w:r>
      <w:r w:rsidR="00294CC8">
        <w:rPr>
          <w:spacing w:val="-6"/>
          <w:sz w:val="22"/>
          <w:szCs w:val="22"/>
        </w:rPr>
        <w:t>management</w:t>
      </w:r>
      <w:r w:rsidR="00294CC8">
        <w:rPr>
          <w:spacing w:val="-9"/>
          <w:sz w:val="22"/>
          <w:szCs w:val="22"/>
        </w:rPr>
        <w:t xml:space="preserve"> </w:t>
      </w:r>
      <w:r w:rsidR="00294CC8">
        <w:rPr>
          <w:spacing w:val="-6"/>
          <w:sz w:val="22"/>
          <w:szCs w:val="22"/>
        </w:rPr>
        <w:t>experience</w:t>
      </w:r>
      <w:r w:rsidR="00294CC8">
        <w:rPr>
          <w:spacing w:val="-11"/>
          <w:sz w:val="22"/>
          <w:szCs w:val="22"/>
        </w:rPr>
        <w:t xml:space="preserve"> </w:t>
      </w:r>
      <w:r w:rsidR="00294CC8">
        <w:rPr>
          <w:spacing w:val="-6"/>
          <w:sz w:val="22"/>
          <w:szCs w:val="22"/>
        </w:rPr>
        <w:t xml:space="preserve">in </w:t>
      </w:r>
      <w:r w:rsidR="00294CC8">
        <w:rPr>
          <w:spacing w:val="-4"/>
          <w:sz w:val="22"/>
          <w:szCs w:val="22"/>
        </w:rPr>
        <w:t>an</w:t>
      </w:r>
      <w:r w:rsidR="00294CC8">
        <w:rPr>
          <w:spacing w:val="-8"/>
          <w:sz w:val="22"/>
          <w:szCs w:val="22"/>
        </w:rPr>
        <w:t xml:space="preserve"> </w:t>
      </w:r>
      <w:r w:rsidR="00294CC8">
        <w:rPr>
          <w:spacing w:val="-4"/>
          <w:sz w:val="22"/>
          <w:szCs w:val="22"/>
        </w:rPr>
        <w:t>academic</w:t>
      </w:r>
      <w:r w:rsidR="00294CC8">
        <w:rPr>
          <w:spacing w:val="-8"/>
          <w:sz w:val="22"/>
          <w:szCs w:val="22"/>
        </w:rPr>
        <w:t xml:space="preserve"> </w:t>
      </w:r>
      <w:r w:rsidR="00294CC8">
        <w:rPr>
          <w:spacing w:val="-4"/>
          <w:sz w:val="22"/>
          <w:szCs w:val="22"/>
        </w:rPr>
        <w:t>or</w:t>
      </w:r>
      <w:r w:rsidR="00294CC8">
        <w:rPr>
          <w:spacing w:val="-8"/>
          <w:sz w:val="22"/>
          <w:szCs w:val="22"/>
        </w:rPr>
        <w:t xml:space="preserve"> </w:t>
      </w:r>
      <w:r w:rsidR="00294CC8">
        <w:rPr>
          <w:spacing w:val="-4"/>
          <w:sz w:val="22"/>
          <w:szCs w:val="22"/>
        </w:rPr>
        <w:t>professional</w:t>
      </w:r>
      <w:r w:rsidR="00294CC8">
        <w:rPr>
          <w:spacing w:val="-8"/>
          <w:sz w:val="22"/>
          <w:szCs w:val="22"/>
        </w:rPr>
        <w:t xml:space="preserve"> </w:t>
      </w:r>
      <w:r w:rsidR="00294CC8">
        <w:rPr>
          <w:spacing w:val="-4"/>
          <w:sz w:val="22"/>
          <w:szCs w:val="22"/>
        </w:rPr>
        <w:t>services</w:t>
      </w:r>
      <w:r w:rsidR="00294CC8">
        <w:rPr>
          <w:spacing w:val="-8"/>
          <w:sz w:val="22"/>
          <w:szCs w:val="22"/>
        </w:rPr>
        <w:t xml:space="preserve"> </w:t>
      </w:r>
      <w:r w:rsidR="00294CC8">
        <w:rPr>
          <w:spacing w:val="-4"/>
          <w:sz w:val="22"/>
          <w:szCs w:val="22"/>
        </w:rPr>
        <w:t>organization</w:t>
      </w:r>
    </w:p>
    <w:p w14:paraId="22D9B977" w14:textId="77777777" w:rsidR="00294CC8" w:rsidRDefault="00294CC8">
      <w:pPr>
        <w:pStyle w:val="ListParagraph"/>
        <w:numPr>
          <w:ilvl w:val="0"/>
          <w:numId w:val="3"/>
        </w:numPr>
        <w:tabs>
          <w:tab w:val="left" w:pos="938"/>
        </w:tabs>
        <w:kinsoku w:val="0"/>
        <w:overflowPunct w:val="0"/>
        <w:spacing w:before="37"/>
        <w:ind w:hanging="356"/>
        <w:rPr>
          <w:spacing w:val="-2"/>
          <w:sz w:val="22"/>
          <w:szCs w:val="22"/>
        </w:rPr>
      </w:pPr>
      <w:r>
        <w:rPr>
          <w:spacing w:val="-2"/>
          <w:sz w:val="22"/>
          <w:szCs w:val="22"/>
        </w:rPr>
        <w:t>Background</w:t>
      </w:r>
      <w:r>
        <w:rPr>
          <w:spacing w:val="-11"/>
          <w:sz w:val="22"/>
          <w:szCs w:val="22"/>
        </w:rPr>
        <w:t xml:space="preserve"> </w:t>
      </w:r>
      <w:r>
        <w:rPr>
          <w:spacing w:val="-2"/>
          <w:sz w:val="22"/>
          <w:szCs w:val="22"/>
        </w:rPr>
        <w:t>working</w:t>
      </w:r>
      <w:r>
        <w:rPr>
          <w:spacing w:val="-9"/>
          <w:sz w:val="22"/>
          <w:szCs w:val="22"/>
        </w:rPr>
        <w:t xml:space="preserve"> </w:t>
      </w:r>
      <w:r>
        <w:rPr>
          <w:spacing w:val="-2"/>
          <w:sz w:val="22"/>
          <w:szCs w:val="22"/>
        </w:rPr>
        <w:t>with</w:t>
      </w:r>
      <w:r>
        <w:rPr>
          <w:spacing w:val="-9"/>
          <w:sz w:val="22"/>
          <w:szCs w:val="22"/>
        </w:rPr>
        <w:t xml:space="preserve"> </w:t>
      </w:r>
      <w:r>
        <w:rPr>
          <w:spacing w:val="-2"/>
          <w:sz w:val="22"/>
          <w:szCs w:val="22"/>
        </w:rPr>
        <w:t>C-level</w:t>
      </w:r>
      <w:r>
        <w:rPr>
          <w:spacing w:val="-9"/>
          <w:sz w:val="22"/>
          <w:szCs w:val="22"/>
        </w:rPr>
        <w:t xml:space="preserve"> </w:t>
      </w:r>
      <w:r>
        <w:rPr>
          <w:spacing w:val="-2"/>
          <w:sz w:val="22"/>
          <w:szCs w:val="22"/>
        </w:rPr>
        <w:t>executives</w:t>
      </w:r>
      <w:r>
        <w:rPr>
          <w:spacing w:val="-8"/>
          <w:sz w:val="22"/>
          <w:szCs w:val="22"/>
        </w:rPr>
        <w:t xml:space="preserve"> </w:t>
      </w:r>
      <w:r>
        <w:rPr>
          <w:spacing w:val="-2"/>
          <w:sz w:val="22"/>
          <w:szCs w:val="22"/>
        </w:rPr>
        <w:t>in</w:t>
      </w:r>
      <w:r>
        <w:rPr>
          <w:spacing w:val="-9"/>
          <w:sz w:val="22"/>
          <w:szCs w:val="22"/>
        </w:rPr>
        <w:t xml:space="preserve"> </w:t>
      </w:r>
      <w:r>
        <w:rPr>
          <w:spacing w:val="-2"/>
          <w:sz w:val="22"/>
          <w:szCs w:val="22"/>
        </w:rPr>
        <w:t>a</w:t>
      </w:r>
      <w:r>
        <w:rPr>
          <w:spacing w:val="-9"/>
          <w:sz w:val="22"/>
          <w:szCs w:val="22"/>
        </w:rPr>
        <w:t xml:space="preserve"> </w:t>
      </w:r>
      <w:r>
        <w:rPr>
          <w:spacing w:val="-2"/>
          <w:sz w:val="22"/>
          <w:szCs w:val="22"/>
        </w:rPr>
        <w:t>business</w:t>
      </w:r>
      <w:r>
        <w:rPr>
          <w:spacing w:val="-9"/>
          <w:sz w:val="22"/>
          <w:szCs w:val="22"/>
        </w:rPr>
        <w:t xml:space="preserve"> </w:t>
      </w:r>
      <w:r>
        <w:rPr>
          <w:spacing w:val="-2"/>
          <w:sz w:val="22"/>
          <w:szCs w:val="22"/>
        </w:rPr>
        <w:t>development</w:t>
      </w:r>
      <w:r>
        <w:rPr>
          <w:spacing w:val="-9"/>
          <w:sz w:val="22"/>
          <w:szCs w:val="22"/>
        </w:rPr>
        <w:t xml:space="preserve"> </w:t>
      </w:r>
      <w:r>
        <w:rPr>
          <w:spacing w:val="-2"/>
          <w:sz w:val="22"/>
          <w:szCs w:val="22"/>
        </w:rPr>
        <w:t>or</w:t>
      </w:r>
      <w:r>
        <w:rPr>
          <w:spacing w:val="-9"/>
          <w:sz w:val="22"/>
          <w:szCs w:val="22"/>
        </w:rPr>
        <w:t xml:space="preserve"> </w:t>
      </w:r>
      <w:r>
        <w:rPr>
          <w:spacing w:val="-2"/>
          <w:sz w:val="22"/>
          <w:szCs w:val="22"/>
        </w:rPr>
        <w:t>relationship</w:t>
      </w:r>
      <w:r>
        <w:rPr>
          <w:spacing w:val="-9"/>
          <w:sz w:val="22"/>
          <w:szCs w:val="22"/>
        </w:rPr>
        <w:t xml:space="preserve"> </w:t>
      </w:r>
      <w:r>
        <w:rPr>
          <w:spacing w:val="-2"/>
          <w:sz w:val="22"/>
          <w:szCs w:val="22"/>
        </w:rPr>
        <w:t>management</w:t>
      </w:r>
      <w:r>
        <w:rPr>
          <w:spacing w:val="-8"/>
          <w:sz w:val="22"/>
          <w:szCs w:val="22"/>
        </w:rPr>
        <w:t xml:space="preserve"> </w:t>
      </w:r>
      <w:r>
        <w:rPr>
          <w:spacing w:val="-2"/>
          <w:sz w:val="22"/>
          <w:szCs w:val="22"/>
        </w:rPr>
        <w:t>capacity</w:t>
      </w:r>
    </w:p>
    <w:p w14:paraId="15ACDB15" w14:textId="77777777" w:rsidR="00294CC8" w:rsidRDefault="00294CC8">
      <w:pPr>
        <w:pStyle w:val="ListParagraph"/>
        <w:numPr>
          <w:ilvl w:val="0"/>
          <w:numId w:val="3"/>
        </w:numPr>
        <w:tabs>
          <w:tab w:val="left" w:pos="938"/>
        </w:tabs>
        <w:kinsoku w:val="0"/>
        <w:overflowPunct w:val="0"/>
        <w:spacing w:before="36"/>
        <w:ind w:hanging="361"/>
        <w:rPr>
          <w:spacing w:val="-8"/>
          <w:sz w:val="22"/>
          <w:szCs w:val="22"/>
        </w:rPr>
      </w:pPr>
      <w:r>
        <w:rPr>
          <w:spacing w:val="-8"/>
          <w:sz w:val="22"/>
          <w:szCs w:val="22"/>
        </w:rPr>
        <w:t>Strong</w:t>
      </w:r>
      <w:r>
        <w:rPr>
          <w:spacing w:val="9"/>
          <w:sz w:val="22"/>
          <w:szCs w:val="22"/>
        </w:rPr>
        <w:t xml:space="preserve"> </w:t>
      </w:r>
      <w:r>
        <w:rPr>
          <w:spacing w:val="-8"/>
          <w:sz w:val="22"/>
          <w:szCs w:val="22"/>
        </w:rPr>
        <w:t>communication</w:t>
      </w:r>
      <w:r>
        <w:rPr>
          <w:spacing w:val="1"/>
          <w:sz w:val="22"/>
          <w:szCs w:val="22"/>
        </w:rPr>
        <w:t xml:space="preserve"> </w:t>
      </w:r>
      <w:r>
        <w:rPr>
          <w:spacing w:val="-8"/>
          <w:sz w:val="22"/>
          <w:szCs w:val="22"/>
        </w:rPr>
        <w:t>skills,</w:t>
      </w:r>
      <w:r>
        <w:rPr>
          <w:spacing w:val="1"/>
          <w:sz w:val="22"/>
          <w:szCs w:val="22"/>
        </w:rPr>
        <w:t xml:space="preserve"> </w:t>
      </w:r>
      <w:r>
        <w:rPr>
          <w:spacing w:val="-8"/>
          <w:sz w:val="22"/>
          <w:szCs w:val="22"/>
        </w:rPr>
        <w:t>and</w:t>
      </w:r>
      <w:r>
        <w:rPr>
          <w:spacing w:val="2"/>
          <w:sz w:val="22"/>
          <w:szCs w:val="22"/>
        </w:rPr>
        <w:t xml:space="preserve"> </w:t>
      </w:r>
      <w:r>
        <w:rPr>
          <w:spacing w:val="-8"/>
          <w:sz w:val="22"/>
          <w:szCs w:val="22"/>
        </w:rPr>
        <w:t>business/financial</w:t>
      </w:r>
      <w:r>
        <w:rPr>
          <w:sz w:val="22"/>
          <w:szCs w:val="22"/>
        </w:rPr>
        <w:t xml:space="preserve"> </w:t>
      </w:r>
      <w:r>
        <w:rPr>
          <w:spacing w:val="-8"/>
          <w:sz w:val="22"/>
          <w:szCs w:val="22"/>
        </w:rPr>
        <w:t>acumen</w:t>
      </w:r>
    </w:p>
    <w:p w14:paraId="235D67BB" w14:textId="77777777" w:rsidR="00294CC8" w:rsidRDefault="00294CC8">
      <w:pPr>
        <w:pStyle w:val="ListParagraph"/>
        <w:numPr>
          <w:ilvl w:val="0"/>
          <w:numId w:val="3"/>
        </w:numPr>
        <w:tabs>
          <w:tab w:val="left" w:pos="938"/>
        </w:tabs>
        <w:kinsoku w:val="0"/>
        <w:overflowPunct w:val="0"/>
        <w:spacing w:before="37"/>
        <w:ind w:hanging="361"/>
        <w:rPr>
          <w:spacing w:val="-2"/>
          <w:sz w:val="22"/>
          <w:szCs w:val="22"/>
        </w:rPr>
      </w:pPr>
      <w:r>
        <w:rPr>
          <w:sz w:val="22"/>
          <w:szCs w:val="22"/>
        </w:rPr>
        <w:t>"Can</w:t>
      </w:r>
      <w:r>
        <w:rPr>
          <w:spacing w:val="-7"/>
          <w:sz w:val="22"/>
          <w:szCs w:val="22"/>
        </w:rPr>
        <w:t xml:space="preserve"> </w:t>
      </w:r>
      <w:r>
        <w:rPr>
          <w:sz w:val="22"/>
          <w:szCs w:val="22"/>
        </w:rPr>
        <w:t>do"</w:t>
      </w:r>
      <w:r>
        <w:rPr>
          <w:spacing w:val="-6"/>
          <w:sz w:val="22"/>
          <w:szCs w:val="22"/>
        </w:rPr>
        <w:t xml:space="preserve"> </w:t>
      </w:r>
      <w:r>
        <w:rPr>
          <w:sz w:val="22"/>
          <w:szCs w:val="22"/>
        </w:rPr>
        <w:t>attitude</w:t>
      </w:r>
      <w:r>
        <w:rPr>
          <w:spacing w:val="-6"/>
          <w:sz w:val="22"/>
          <w:szCs w:val="22"/>
        </w:rPr>
        <w:t xml:space="preserve"> </w:t>
      </w:r>
      <w:r>
        <w:rPr>
          <w:sz w:val="22"/>
          <w:szCs w:val="22"/>
        </w:rPr>
        <w:t>and</w:t>
      </w:r>
      <w:r>
        <w:rPr>
          <w:spacing w:val="-6"/>
          <w:sz w:val="22"/>
          <w:szCs w:val="22"/>
        </w:rPr>
        <w:t xml:space="preserve"> </w:t>
      </w:r>
      <w:r>
        <w:rPr>
          <w:sz w:val="22"/>
          <w:szCs w:val="22"/>
        </w:rPr>
        <w:t>experience</w:t>
      </w:r>
      <w:r>
        <w:rPr>
          <w:spacing w:val="-6"/>
          <w:sz w:val="22"/>
          <w:szCs w:val="22"/>
        </w:rPr>
        <w:t xml:space="preserve"> </w:t>
      </w:r>
      <w:r>
        <w:rPr>
          <w:sz w:val="22"/>
          <w:szCs w:val="22"/>
        </w:rPr>
        <w:t>taking</w:t>
      </w:r>
      <w:r>
        <w:rPr>
          <w:spacing w:val="-7"/>
          <w:sz w:val="22"/>
          <w:szCs w:val="22"/>
        </w:rPr>
        <w:t xml:space="preserve"> </w:t>
      </w:r>
      <w:r>
        <w:rPr>
          <w:sz w:val="22"/>
          <w:szCs w:val="22"/>
        </w:rPr>
        <w:t>ambiguous</w:t>
      </w:r>
      <w:r>
        <w:rPr>
          <w:spacing w:val="-6"/>
          <w:sz w:val="22"/>
          <w:szCs w:val="22"/>
        </w:rPr>
        <w:t xml:space="preserve"> </w:t>
      </w:r>
      <w:r>
        <w:rPr>
          <w:sz w:val="22"/>
          <w:szCs w:val="22"/>
        </w:rPr>
        <w:t>project</w:t>
      </w:r>
      <w:r>
        <w:rPr>
          <w:spacing w:val="-6"/>
          <w:sz w:val="22"/>
          <w:szCs w:val="22"/>
        </w:rPr>
        <w:t xml:space="preserve"> </w:t>
      </w:r>
      <w:r>
        <w:rPr>
          <w:sz w:val="22"/>
          <w:szCs w:val="22"/>
        </w:rPr>
        <w:t>to</w:t>
      </w:r>
      <w:r>
        <w:rPr>
          <w:spacing w:val="-6"/>
          <w:sz w:val="22"/>
          <w:szCs w:val="22"/>
        </w:rPr>
        <w:t xml:space="preserve"> </w:t>
      </w:r>
      <w:r>
        <w:rPr>
          <w:sz w:val="22"/>
          <w:szCs w:val="22"/>
        </w:rPr>
        <w:t>successful</w:t>
      </w:r>
      <w:r>
        <w:rPr>
          <w:spacing w:val="-6"/>
          <w:sz w:val="22"/>
          <w:szCs w:val="22"/>
        </w:rPr>
        <w:t xml:space="preserve"> </w:t>
      </w:r>
      <w:r>
        <w:rPr>
          <w:spacing w:val="-2"/>
          <w:sz w:val="22"/>
          <w:szCs w:val="22"/>
        </w:rPr>
        <w:t>completion</w:t>
      </w:r>
    </w:p>
    <w:p w14:paraId="51614620" w14:textId="77777777" w:rsidR="00294CC8" w:rsidRDefault="00751D7E">
      <w:pPr>
        <w:pStyle w:val="ListParagraph"/>
        <w:numPr>
          <w:ilvl w:val="0"/>
          <w:numId w:val="2"/>
        </w:numPr>
        <w:tabs>
          <w:tab w:val="left" w:pos="471"/>
        </w:tabs>
        <w:kinsoku w:val="0"/>
        <w:overflowPunct w:val="0"/>
        <w:spacing w:before="36"/>
        <w:rPr>
          <w:spacing w:val="-2"/>
          <w:sz w:val="22"/>
          <w:szCs w:val="22"/>
        </w:rPr>
      </w:pPr>
      <w:r>
        <w:rPr>
          <w:sz w:val="22"/>
          <w:szCs w:val="22"/>
        </w:rPr>
        <w:t xml:space="preserve">   </w:t>
      </w:r>
      <w:r w:rsidR="00294CC8">
        <w:rPr>
          <w:sz w:val="22"/>
          <w:szCs w:val="22"/>
        </w:rPr>
        <w:t>Exposure</w:t>
      </w:r>
      <w:r w:rsidR="00294CC8">
        <w:rPr>
          <w:spacing w:val="-5"/>
          <w:sz w:val="22"/>
          <w:szCs w:val="22"/>
        </w:rPr>
        <w:t xml:space="preserve"> </w:t>
      </w:r>
      <w:r w:rsidR="00294CC8">
        <w:rPr>
          <w:sz w:val="22"/>
          <w:szCs w:val="22"/>
        </w:rPr>
        <w:t>to</w:t>
      </w:r>
      <w:r w:rsidR="00294CC8">
        <w:rPr>
          <w:spacing w:val="-5"/>
          <w:sz w:val="22"/>
          <w:szCs w:val="22"/>
        </w:rPr>
        <w:t xml:space="preserve"> </w:t>
      </w:r>
      <w:r w:rsidR="00294CC8">
        <w:rPr>
          <w:sz w:val="22"/>
          <w:szCs w:val="22"/>
        </w:rPr>
        <w:t>or</w:t>
      </w:r>
      <w:r w:rsidR="00294CC8">
        <w:rPr>
          <w:spacing w:val="-4"/>
          <w:sz w:val="22"/>
          <w:szCs w:val="22"/>
        </w:rPr>
        <w:t xml:space="preserve"> </w:t>
      </w:r>
      <w:r w:rsidR="00294CC8">
        <w:rPr>
          <w:sz w:val="22"/>
          <w:szCs w:val="22"/>
        </w:rPr>
        <w:t>familiarity</w:t>
      </w:r>
      <w:r w:rsidR="00294CC8">
        <w:rPr>
          <w:spacing w:val="-5"/>
          <w:sz w:val="22"/>
          <w:szCs w:val="22"/>
        </w:rPr>
        <w:t xml:space="preserve"> </w:t>
      </w:r>
      <w:r w:rsidR="00294CC8">
        <w:rPr>
          <w:sz w:val="22"/>
          <w:szCs w:val="22"/>
        </w:rPr>
        <w:t>with</w:t>
      </w:r>
      <w:r w:rsidR="00294CC8">
        <w:rPr>
          <w:spacing w:val="-5"/>
          <w:sz w:val="22"/>
          <w:szCs w:val="22"/>
        </w:rPr>
        <w:t xml:space="preserve"> </w:t>
      </w:r>
      <w:r w:rsidR="00294CC8">
        <w:rPr>
          <w:sz w:val="22"/>
          <w:szCs w:val="22"/>
        </w:rPr>
        <w:t>the</w:t>
      </w:r>
      <w:r w:rsidR="00294CC8">
        <w:rPr>
          <w:spacing w:val="-4"/>
          <w:sz w:val="22"/>
          <w:szCs w:val="22"/>
        </w:rPr>
        <w:t xml:space="preserve"> </w:t>
      </w:r>
      <w:r w:rsidR="00294CC8">
        <w:rPr>
          <w:sz w:val="22"/>
          <w:szCs w:val="22"/>
        </w:rPr>
        <w:t>field</w:t>
      </w:r>
      <w:r w:rsidR="00294CC8">
        <w:rPr>
          <w:spacing w:val="-5"/>
          <w:sz w:val="22"/>
          <w:szCs w:val="22"/>
        </w:rPr>
        <w:t xml:space="preserve"> </w:t>
      </w:r>
      <w:r w:rsidR="00294CC8">
        <w:rPr>
          <w:sz w:val="22"/>
          <w:szCs w:val="22"/>
        </w:rPr>
        <w:t>of</w:t>
      </w:r>
      <w:r w:rsidR="00294CC8">
        <w:rPr>
          <w:spacing w:val="-5"/>
          <w:sz w:val="22"/>
          <w:szCs w:val="22"/>
        </w:rPr>
        <w:t xml:space="preserve"> </w:t>
      </w:r>
      <w:r w:rsidR="00294CC8">
        <w:rPr>
          <w:spacing w:val="-2"/>
          <w:sz w:val="22"/>
          <w:szCs w:val="22"/>
        </w:rPr>
        <w:t>cybersecurity</w:t>
      </w:r>
    </w:p>
    <w:p w14:paraId="1BCC279F" w14:textId="77777777" w:rsidR="00294CC8" w:rsidRDefault="00294CC8">
      <w:pPr>
        <w:pStyle w:val="ListParagraph"/>
        <w:numPr>
          <w:ilvl w:val="1"/>
          <w:numId w:val="2"/>
        </w:numPr>
        <w:tabs>
          <w:tab w:val="left" w:pos="938"/>
        </w:tabs>
        <w:kinsoku w:val="0"/>
        <w:overflowPunct w:val="0"/>
        <w:spacing w:before="37"/>
        <w:ind w:left="938" w:hanging="361"/>
        <w:rPr>
          <w:rFonts w:ascii="Symbol" w:hAnsi="Symbol" w:cs="Symbol"/>
          <w:color w:val="000000"/>
          <w:spacing w:val="-2"/>
          <w:sz w:val="22"/>
          <w:szCs w:val="22"/>
        </w:rPr>
      </w:pPr>
      <w:r>
        <w:rPr>
          <w:spacing w:val="-2"/>
          <w:sz w:val="22"/>
          <w:szCs w:val="22"/>
        </w:rPr>
        <w:t>Creative</w:t>
      </w:r>
      <w:r>
        <w:rPr>
          <w:spacing w:val="-7"/>
          <w:sz w:val="22"/>
          <w:szCs w:val="22"/>
        </w:rPr>
        <w:t xml:space="preserve"> </w:t>
      </w:r>
      <w:r>
        <w:rPr>
          <w:spacing w:val="-2"/>
          <w:sz w:val="22"/>
          <w:szCs w:val="22"/>
        </w:rPr>
        <w:t>and</w:t>
      </w:r>
      <w:r>
        <w:rPr>
          <w:spacing w:val="-5"/>
          <w:sz w:val="22"/>
          <w:szCs w:val="22"/>
        </w:rPr>
        <w:t xml:space="preserve"> </w:t>
      </w:r>
      <w:r>
        <w:rPr>
          <w:spacing w:val="-2"/>
          <w:sz w:val="22"/>
          <w:szCs w:val="22"/>
        </w:rPr>
        <w:t>strategic</w:t>
      </w:r>
      <w:r>
        <w:rPr>
          <w:spacing w:val="-6"/>
          <w:sz w:val="22"/>
          <w:szCs w:val="22"/>
        </w:rPr>
        <w:t xml:space="preserve"> </w:t>
      </w:r>
      <w:r>
        <w:rPr>
          <w:spacing w:val="-2"/>
          <w:sz w:val="22"/>
          <w:szCs w:val="22"/>
        </w:rPr>
        <w:t>thinker, entrepreneurial</w:t>
      </w:r>
      <w:r>
        <w:rPr>
          <w:spacing w:val="-3"/>
          <w:sz w:val="22"/>
          <w:szCs w:val="22"/>
        </w:rPr>
        <w:t xml:space="preserve"> </w:t>
      </w:r>
      <w:r>
        <w:rPr>
          <w:spacing w:val="-2"/>
          <w:sz w:val="22"/>
          <w:szCs w:val="22"/>
        </w:rPr>
        <w:t>spirit, and</w:t>
      </w:r>
      <w:r>
        <w:rPr>
          <w:spacing w:val="-3"/>
          <w:sz w:val="22"/>
          <w:szCs w:val="22"/>
        </w:rPr>
        <w:t xml:space="preserve"> </w:t>
      </w:r>
      <w:r>
        <w:rPr>
          <w:spacing w:val="-2"/>
          <w:sz w:val="22"/>
          <w:szCs w:val="22"/>
        </w:rPr>
        <w:t>a</w:t>
      </w:r>
      <w:r>
        <w:rPr>
          <w:spacing w:val="-7"/>
          <w:sz w:val="22"/>
          <w:szCs w:val="22"/>
        </w:rPr>
        <w:t xml:space="preserve"> </w:t>
      </w:r>
      <w:r>
        <w:rPr>
          <w:spacing w:val="-2"/>
          <w:sz w:val="22"/>
          <w:szCs w:val="22"/>
        </w:rPr>
        <w:t>customer-centric</w:t>
      </w:r>
      <w:r>
        <w:rPr>
          <w:spacing w:val="-5"/>
          <w:sz w:val="22"/>
          <w:szCs w:val="22"/>
        </w:rPr>
        <w:t xml:space="preserve"> </w:t>
      </w:r>
      <w:r>
        <w:rPr>
          <w:spacing w:val="-2"/>
          <w:sz w:val="22"/>
          <w:szCs w:val="22"/>
        </w:rPr>
        <w:t>mindset</w:t>
      </w:r>
    </w:p>
    <w:p w14:paraId="0218CB1E" w14:textId="77777777" w:rsidR="00294CC8" w:rsidRDefault="00294CC8">
      <w:pPr>
        <w:pStyle w:val="BodyText"/>
        <w:kinsoku w:val="0"/>
        <w:overflowPunct w:val="0"/>
        <w:spacing w:before="240"/>
        <w:ind w:left="218" w:firstLine="0"/>
        <w:rPr>
          <w:spacing w:val="-2"/>
        </w:rPr>
      </w:pPr>
      <w:r>
        <w:rPr>
          <w:spacing w:val="-2"/>
          <w:u w:val="single"/>
        </w:rPr>
        <w:t>Preferred:</w:t>
      </w:r>
    </w:p>
    <w:p w14:paraId="0C34F4E6" w14:textId="77777777" w:rsidR="00294CC8" w:rsidRDefault="00294CC8">
      <w:pPr>
        <w:pStyle w:val="ListParagraph"/>
        <w:numPr>
          <w:ilvl w:val="0"/>
          <w:numId w:val="1"/>
        </w:numPr>
        <w:tabs>
          <w:tab w:val="left" w:pos="938"/>
        </w:tabs>
        <w:kinsoku w:val="0"/>
        <w:overflowPunct w:val="0"/>
        <w:spacing w:before="32"/>
        <w:rPr>
          <w:spacing w:val="-4"/>
          <w:sz w:val="22"/>
          <w:szCs w:val="22"/>
        </w:rPr>
      </w:pPr>
      <w:r>
        <w:rPr>
          <w:spacing w:val="-4"/>
          <w:sz w:val="22"/>
          <w:szCs w:val="22"/>
        </w:rPr>
        <w:t>Outstanding</w:t>
      </w:r>
      <w:r>
        <w:rPr>
          <w:sz w:val="22"/>
          <w:szCs w:val="22"/>
        </w:rPr>
        <w:t xml:space="preserve"> </w:t>
      </w:r>
      <w:r>
        <w:rPr>
          <w:spacing w:val="-4"/>
          <w:sz w:val="22"/>
          <w:szCs w:val="22"/>
        </w:rPr>
        <w:t>verbal</w:t>
      </w:r>
      <w:r>
        <w:rPr>
          <w:spacing w:val="-13"/>
          <w:sz w:val="22"/>
          <w:szCs w:val="22"/>
        </w:rPr>
        <w:t xml:space="preserve"> </w:t>
      </w:r>
      <w:r>
        <w:rPr>
          <w:spacing w:val="-4"/>
          <w:sz w:val="22"/>
          <w:szCs w:val="22"/>
        </w:rPr>
        <w:t>and</w:t>
      </w:r>
      <w:r>
        <w:rPr>
          <w:spacing w:val="-11"/>
          <w:sz w:val="22"/>
          <w:szCs w:val="22"/>
        </w:rPr>
        <w:t xml:space="preserve"> </w:t>
      </w:r>
      <w:r>
        <w:rPr>
          <w:spacing w:val="-4"/>
          <w:sz w:val="22"/>
          <w:szCs w:val="22"/>
        </w:rPr>
        <w:t>written</w:t>
      </w:r>
      <w:r>
        <w:rPr>
          <w:spacing w:val="14"/>
          <w:sz w:val="22"/>
          <w:szCs w:val="22"/>
        </w:rPr>
        <w:t xml:space="preserve"> </w:t>
      </w:r>
      <w:r>
        <w:rPr>
          <w:spacing w:val="-4"/>
          <w:sz w:val="22"/>
          <w:szCs w:val="22"/>
        </w:rPr>
        <w:t>communication</w:t>
      </w:r>
      <w:r>
        <w:rPr>
          <w:spacing w:val="2"/>
          <w:sz w:val="22"/>
          <w:szCs w:val="22"/>
        </w:rPr>
        <w:t xml:space="preserve"> </w:t>
      </w:r>
      <w:r>
        <w:rPr>
          <w:spacing w:val="-4"/>
          <w:sz w:val="22"/>
          <w:szCs w:val="22"/>
        </w:rPr>
        <w:t>skills</w:t>
      </w:r>
    </w:p>
    <w:p w14:paraId="66A3DB78" w14:textId="77777777" w:rsidR="00294CC8" w:rsidRDefault="00294CC8">
      <w:pPr>
        <w:pStyle w:val="ListParagraph"/>
        <w:numPr>
          <w:ilvl w:val="0"/>
          <w:numId w:val="1"/>
        </w:numPr>
        <w:tabs>
          <w:tab w:val="left" w:pos="939"/>
        </w:tabs>
        <w:kinsoku w:val="0"/>
        <w:overflowPunct w:val="0"/>
        <w:spacing w:before="36"/>
        <w:ind w:left="939" w:hanging="468"/>
        <w:rPr>
          <w:spacing w:val="-2"/>
          <w:sz w:val="22"/>
          <w:szCs w:val="22"/>
        </w:rPr>
      </w:pPr>
      <w:r>
        <w:rPr>
          <w:sz w:val="22"/>
          <w:szCs w:val="22"/>
        </w:rPr>
        <w:t>Highly</w:t>
      </w:r>
      <w:r>
        <w:rPr>
          <w:spacing w:val="-7"/>
          <w:sz w:val="22"/>
          <w:szCs w:val="22"/>
        </w:rPr>
        <w:t xml:space="preserve"> </w:t>
      </w:r>
      <w:r>
        <w:rPr>
          <w:sz w:val="22"/>
          <w:szCs w:val="22"/>
        </w:rPr>
        <w:t>organized</w:t>
      </w:r>
      <w:r>
        <w:rPr>
          <w:spacing w:val="-6"/>
          <w:sz w:val="22"/>
          <w:szCs w:val="22"/>
        </w:rPr>
        <w:t xml:space="preserve"> </w:t>
      </w:r>
      <w:r>
        <w:rPr>
          <w:sz w:val="22"/>
          <w:szCs w:val="22"/>
        </w:rPr>
        <w:t>with</w:t>
      </w:r>
      <w:r>
        <w:rPr>
          <w:spacing w:val="-6"/>
          <w:sz w:val="22"/>
          <w:szCs w:val="22"/>
        </w:rPr>
        <w:t xml:space="preserve"> </w:t>
      </w:r>
      <w:r>
        <w:rPr>
          <w:sz w:val="22"/>
          <w:szCs w:val="22"/>
        </w:rPr>
        <w:t>strong</w:t>
      </w:r>
      <w:r>
        <w:rPr>
          <w:spacing w:val="-7"/>
          <w:sz w:val="22"/>
          <w:szCs w:val="22"/>
        </w:rPr>
        <w:t xml:space="preserve"> </w:t>
      </w:r>
      <w:r>
        <w:rPr>
          <w:sz w:val="22"/>
          <w:szCs w:val="22"/>
        </w:rPr>
        <w:t>planning</w:t>
      </w:r>
      <w:r>
        <w:rPr>
          <w:spacing w:val="-6"/>
          <w:sz w:val="22"/>
          <w:szCs w:val="22"/>
        </w:rPr>
        <w:t xml:space="preserve"> </w:t>
      </w:r>
      <w:r>
        <w:rPr>
          <w:sz w:val="22"/>
          <w:szCs w:val="22"/>
        </w:rPr>
        <w:t>an</w:t>
      </w:r>
      <w:r>
        <w:rPr>
          <w:spacing w:val="-6"/>
          <w:sz w:val="22"/>
          <w:szCs w:val="22"/>
        </w:rPr>
        <w:t xml:space="preserve"> </w:t>
      </w:r>
      <w:r>
        <w:rPr>
          <w:sz w:val="22"/>
          <w:szCs w:val="22"/>
        </w:rPr>
        <w:t>execution</w:t>
      </w:r>
      <w:r>
        <w:rPr>
          <w:spacing w:val="-6"/>
          <w:sz w:val="22"/>
          <w:szCs w:val="22"/>
        </w:rPr>
        <w:t xml:space="preserve"> </w:t>
      </w:r>
      <w:r>
        <w:rPr>
          <w:spacing w:val="-2"/>
          <w:sz w:val="22"/>
          <w:szCs w:val="22"/>
        </w:rPr>
        <w:t>ability</w:t>
      </w:r>
    </w:p>
    <w:p w14:paraId="3727791B" w14:textId="77777777" w:rsidR="00294CC8" w:rsidRDefault="00294CC8">
      <w:pPr>
        <w:pStyle w:val="ListParagraph"/>
        <w:numPr>
          <w:ilvl w:val="0"/>
          <w:numId w:val="1"/>
        </w:numPr>
        <w:tabs>
          <w:tab w:val="left" w:pos="939"/>
        </w:tabs>
        <w:kinsoku w:val="0"/>
        <w:overflowPunct w:val="0"/>
        <w:spacing w:before="42"/>
        <w:ind w:left="939" w:hanging="468"/>
        <w:rPr>
          <w:spacing w:val="-2"/>
          <w:sz w:val="22"/>
          <w:szCs w:val="22"/>
        </w:rPr>
      </w:pPr>
      <w:r>
        <w:rPr>
          <w:sz w:val="22"/>
          <w:szCs w:val="22"/>
        </w:rPr>
        <w:t>Previous</w:t>
      </w:r>
      <w:r>
        <w:rPr>
          <w:spacing w:val="-9"/>
          <w:sz w:val="22"/>
          <w:szCs w:val="22"/>
        </w:rPr>
        <w:t xml:space="preserve"> </w:t>
      </w:r>
      <w:r>
        <w:rPr>
          <w:sz w:val="22"/>
          <w:szCs w:val="22"/>
        </w:rPr>
        <w:t>involvement</w:t>
      </w:r>
      <w:r>
        <w:rPr>
          <w:spacing w:val="-9"/>
          <w:sz w:val="22"/>
          <w:szCs w:val="22"/>
        </w:rPr>
        <w:t xml:space="preserve"> </w:t>
      </w:r>
      <w:r>
        <w:rPr>
          <w:sz w:val="22"/>
          <w:szCs w:val="22"/>
        </w:rPr>
        <w:t>with</w:t>
      </w:r>
      <w:r>
        <w:rPr>
          <w:spacing w:val="-9"/>
          <w:sz w:val="22"/>
          <w:szCs w:val="22"/>
        </w:rPr>
        <w:t xml:space="preserve"> </w:t>
      </w:r>
      <w:r>
        <w:rPr>
          <w:sz w:val="22"/>
          <w:szCs w:val="22"/>
        </w:rPr>
        <w:t>cybersecurity</w:t>
      </w:r>
      <w:r>
        <w:rPr>
          <w:spacing w:val="-9"/>
          <w:sz w:val="22"/>
          <w:szCs w:val="22"/>
        </w:rPr>
        <w:t xml:space="preserve"> </w:t>
      </w:r>
      <w:r>
        <w:rPr>
          <w:spacing w:val="-2"/>
          <w:sz w:val="22"/>
          <w:szCs w:val="22"/>
        </w:rPr>
        <w:t>ecosystem</w:t>
      </w:r>
    </w:p>
    <w:p w14:paraId="005DC84B" w14:textId="77777777" w:rsidR="00294CC8" w:rsidRDefault="00294CC8">
      <w:pPr>
        <w:pStyle w:val="ListParagraph"/>
        <w:numPr>
          <w:ilvl w:val="0"/>
          <w:numId w:val="1"/>
        </w:numPr>
        <w:tabs>
          <w:tab w:val="left" w:pos="831"/>
        </w:tabs>
        <w:kinsoku w:val="0"/>
        <w:overflowPunct w:val="0"/>
        <w:spacing w:before="36"/>
        <w:ind w:left="831" w:hanging="360"/>
        <w:rPr>
          <w:spacing w:val="-5"/>
          <w:sz w:val="22"/>
          <w:szCs w:val="22"/>
        </w:rPr>
      </w:pPr>
      <w:r>
        <w:rPr>
          <w:sz w:val="22"/>
          <w:szCs w:val="22"/>
        </w:rPr>
        <w:t>Familiarity</w:t>
      </w:r>
      <w:r>
        <w:rPr>
          <w:spacing w:val="-8"/>
          <w:sz w:val="22"/>
          <w:szCs w:val="22"/>
        </w:rPr>
        <w:t xml:space="preserve"> </w:t>
      </w:r>
      <w:r>
        <w:rPr>
          <w:sz w:val="22"/>
          <w:szCs w:val="22"/>
        </w:rPr>
        <w:t>with</w:t>
      </w:r>
      <w:r>
        <w:rPr>
          <w:spacing w:val="-7"/>
          <w:sz w:val="22"/>
          <w:szCs w:val="22"/>
        </w:rPr>
        <w:t xml:space="preserve"> </w:t>
      </w:r>
      <w:r>
        <w:rPr>
          <w:spacing w:val="-5"/>
          <w:sz w:val="22"/>
          <w:szCs w:val="22"/>
        </w:rPr>
        <w:t>MIT</w:t>
      </w:r>
    </w:p>
    <w:p w14:paraId="28D9A3AA" w14:textId="77777777" w:rsidR="00294CC8" w:rsidRDefault="00294CC8">
      <w:pPr>
        <w:pStyle w:val="BodyText"/>
        <w:kinsoku w:val="0"/>
        <w:overflowPunct w:val="0"/>
        <w:spacing w:before="39"/>
        <w:ind w:left="0" w:firstLine="0"/>
      </w:pPr>
    </w:p>
    <w:p w14:paraId="40687000" w14:textId="77777777" w:rsidR="00294CC8" w:rsidRDefault="00294CC8">
      <w:pPr>
        <w:pStyle w:val="Heading1"/>
        <w:kinsoku w:val="0"/>
        <w:overflowPunct w:val="0"/>
        <w:spacing w:before="0"/>
        <w:ind w:left="218"/>
        <w:rPr>
          <w:spacing w:val="-2"/>
        </w:rPr>
      </w:pPr>
      <w:r>
        <w:rPr>
          <w:spacing w:val="-2"/>
          <w:u w:val="single"/>
        </w:rPr>
        <w:t>Competencies:</w:t>
      </w:r>
    </w:p>
    <w:p w14:paraId="019D7D8E" w14:textId="77777777" w:rsidR="00294CC8" w:rsidRDefault="00294CC8">
      <w:pPr>
        <w:pStyle w:val="BodyText"/>
        <w:kinsoku w:val="0"/>
        <w:overflowPunct w:val="0"/>
        <w:spacing w:before="15"/>
        <w:ind w:left="0" w:firstLine="0"/>
        <w:rPr>
          <w:b/>
          <w:bCs/>
        </w:rPr>
      </w:pPr>
    </w:p>
    <w:p w14:paraId="11E663FD" w14:textId="77777777" w:rsidR="00294CC8" w:rsidRDefault="00294CC8">
      <w:pPr>
        <w:pStyle w:val="BodyText"/>
        <w:kinsoku w:val="0"/>
        <w:overflowPunct w:val="0"/>
        <w:spacing w:before="0"/>
        <w:ind w:left="218" w:firstLine="0"/>
        <w:rPr>
          <w:b/>
          <w:bCs/>
          <w:spacing w:val="-2"/>
        </w:rPr>
      </w:pPr>
      <w:r>
        <w:rPr>
          <w:b/>
          <w:bCs/>
          <w:spacing w:val="-2"/>
        </w:rPr>
        <w:t>Contribute</w:t>
      </w:r>
    </w:p>
    <w:p w14:paraId="4E96AB9D" w14:textId="77777777" w:rsidR="00294CC8" w:rsidRDefault="00294CC8">
      <w:pPr>
        <w:pStyle w:val="ListParagraph"/>
        <w:numPr>
          <w:ilvl w:val="0"/>
          <w:numId w:val="2"/>
        </w:numPr>
        <w:tabs>
          <w:tab w:val="left" w:pos="471"/>
        </w:tabs>
        <w:kinsoku w:val="0"/>
        <w:overflowPunct w:val="0"/>
        <w:spacing w:before="119"/>
        <w:ind w:right="1228"/>
        <w:rPr>
          <w:sz w:val="22"/>
          <w:szCs w:val="22"/>
        </w:rPr>
      </w:pPr>
      <w:r>
        <w:rPr>
          <w:b/>
          <w:bCs/>
          <w:sz w:val="22"/>
          <w:szCs w:val="22"/>
        </w:rPr>
        <w:t>Manages</w:t>
      </w:r>
      <w:r>
        <w:rPr>
          <w:b/>
          <w:bCs/>
          <w:spacing w:val="-6"/>
          <w:sz w:val="22"/>
          <w:szCs w:val="22"/>
        </w:rPr>
        <w:t xml:space="preserve"> </w:t>
      </w:r>
      <w:r>
        <w:rPr>
          <w:b/>
          <w:bCs/>
          <w:sz w:val="22"/>
          <w:szCs w:val="22"/>
        </w:rPr>
        <w:t>ambiguity</w:t>
      </w:r>
      <w:r>
        <w:rPr>
          <w:b/>
          <w:bCs/>
          <w:spacing w:val="-6"/>
          <w:sz w:val="22"/>
          <w:szCs w:val="22"/>
        </w:rPr>
        <w:t xml:space="preserve"> </w:t>
      </w:r>
      <w:r>
        <w:rPr>
          <w:b/>
          <w:bCs/>
          <w:sz w:val="22"/>
          <w:szCs w:val="22"/>
        </w:rPr>
        <w:t>and</w:t>
      </w:r>
      <w:r>
        <w:rPr>
          <w:b/>
          <w:bCs/>
          <w:spacing w:val="-7"/>
          <w:sz w:val="22"/>
          <w:szCs w:val="22"/>
        </w:rPr>
        <w:t xml:space="preserve"> </w:t>
      </w:r>
      <w:r>
        <w:rPr>
          <w:b/>
          <w:bCs/>
          <w:sz w:val="22"/>
          <w:szCs w:val="22"/>
        </w:rPr>
        <w:t>navigates</w:t>
      </w:r>
      <w:r>
        <w:rPr>
          <w:b/>
          <w:bCs/>
          <w:spacing w:val="-6"/>
          <w:sz w:val="22"/>
          <w:szCs w:val="22"/>
        </w:rPr>
        <w:t xml:space="preserve"> </w:t>
      </w:r>
      <w:r>
        <w:rPr>
          <w:b/>
          <w:bCs/>
          <w:sz w:val="22"/>
          <w:szCs w:val="22"/>
        </w:rPr>
        <w:t>change</w:t>
      </w:r>
      <w:r>
        <w:rPr>
          <w:b/>
          <w:bCs/>
          <w:spacing w:val="-6"/>
          <w:sz w:val="22"/>
          <w:szCs w:val="22"/>
        </w:rPr>
        <w:t xml:space="preserve"> </w:t>
      </w:r>
      <w:r>
        <w:rPr>
          <w:sz w:val="22"/>
          <w:szCs w:val="22"/>
        </w:rPr>
        <w:t>while</w:t>
      </w:r>
      <w:r>
        <w:rPr>
          <w:spacing w:val="-7"/>
          <w:sz w:val="22"/>
          <w:szCs w:val="22"/>
        </w:rPr>
        <w:t xml:space="preserve"> </w:t>
      </w:r>
      <w:r>
        <w:rPr>
          <w:sz w:val="22"/>
          <w:szCs w:val="22"/>
        </w:rPr>
        <w:t>being</w:t>
      </w:r>
      <w:r>
        <w:rPr>
          <w:spacing w:val="-7"/>
          <w:sz w:val="22"/>
          <w:szCs w:val="22"/>
        </w:rPr>
        <w:t xml:space="preserve"> </w:t>
      </w:r>
      <w:r>
        <w:rPr>
          <w:sz w:val="22"/>
          <w:szCs w:val="22"/>
        </w:rPr>
        <w:t>comfortable</w:t>
      </w:r>
      <w:r>
        <w:rPr>
          <w:spacing w:val="-6"/>
          <w:sz w:val="22"/>
          <w:szCs w:val="22"/>
        </w:rPr>
        <w:t xml:space="preserve"> </w:t>
      </w:r>
      <w:r>
        <w:rPr>
          <w:sz w:val="22"/>
          <w:szCs w:val="22"/>
        </w:rPr>
        <w:t>and</w:t>
      </w:r>
      <w:r>
        <w:rPr>
          <w:spacing w:val="-7"/>
          <w:sz w:val="22"/>
          <w:szCs w:val="22"/>
        </w:rPr>
        <w:t xml:space="preserve"> </w:t>
      </w:r>
      <w:r>
        <w:rPr>
          <w:sz w:val="22"/>
          <w:szCs w:val="22"/>
        </w:rPr>
        <w:t>confident</w:t>
      </w:r>
      <w:r>
        <w:rPr>
          <w:spacing w:val="-7"/>
          <w:sz w:val="22"/>
          <w:szCs w:val="22"/>
        </w:rPr>
        <w:t xml:space="preserve"> </w:t>
      </w:r>
      <w:r>
        <w:rPr>
          <w:sz w:val="22"/>
          <w:szCs w:val="22"/>
        </w:rPr>
        <w:t>working</w:t>
      </w:r>
      <w:r>
        <w:rPr>
          <w:spacing w:val="-7"/>
          <w:sz w:val="22"/>
          <w:szCs w:val="22"/>
        </w:rPr>
        <w:t xml:space="preserve"> </w:t>
      </w:r>
      <w:r>
        <w:rPr>
          <w:sz w:val="22"/>
          <w:szCs w:val="22"/>
        </w:rPr>
        <w:t>in</w:t>
      </w:r>
      <w:r>
        <w:rPr>
          <w:spacing w:val="-7"/>
          <w:sz w:val="22"/>
          <w:szCs w:val="22"/>
        </w:rPr>
        <w:t xml:space="preserve"> </w:t>
      </w:r>
      <w:r>
        <w:rPr>
          <w:sz w:val="22"/>
          <w:szCs w:val="22"/>
        </w:rPr>
        <w:t>a</w:t>
      </w:r>
      <w:r>
        <w:rPr>
          <w:spacing w:val="-6"/>
          <w:sz w:val="22"/>
          <w:szCs w:val="22"/>
        </w:rPr>
        <w:t xml:space="preserve"> </w:t>
      </w:r>
      <w:r>
        <w:rPr>
          <w:sz w:val="22"/>
          <w:szCs w:val="22"/>
        </w:rPr>
        <w:t>fast- paced and changing environment</w:t>
      </w:r>
    </w:p>
    <w:p w14:paraId="05428F0D" w14:textId="77777777" w:rsidR="00294CC8" w:rsidRDefault="00294CC8">
      <w:pPr>
        <w:pStyle w:val="ListParagraph"/>
        <w:numPr>
          <w:ilvl w:val="0"/>
          <w:numId w:val="2"/>
        </w:numPr>
        <w:tabs>
          <w:tab w:val="left" w:pos="471"/>
        </w:tabs>
        <w:kinsoku w:val="0"/>
        <w:overflowPunct w:val="0"/>
        <w:spacing w:before="3"/>
        <w:rPr>
          <w:spacing w:val="-2"/>
          <w:sz w:val="22"/>
          <w:szCs w:val="22"/>
        </w:rPr>
      </w:pPr>
      <w:r>
        <w:rPr>
          <w:b/>
          <w:bCs/>
          <w:sz w:val="22"/>
          <w:szCs w:val="22"/>
        </w:rPr>
        <w:t>Is</w:t>
      </w:r>
      <w:r>
        <w:rPr>
          <w:b/>
          <w:bCs/>
          <w:spacing w:val="-11"/>
          <w:sz w:val="22"/>
          <w:szCs w:val="22"/>
        </w:rPr>
        <w:t xml:space="preserve"> </w:t>
      </w:r>
      <w:r>
        <w:rPr>
          <w:b/>
          <w:bCs/>
          <w:sz w:val="22"/>
          <w:szCs w:val="22"/>
        </w:rPr>
        <w:t>self-directed</w:t>
      </w:r>
      <w:r>
        <w:rPr>
          <w:b/>
          <w:bCs/>
          <w:spacing w:val="-10"/>
          <w:sz w:val="22"/>
          <w:szCs w:val="22"/>
        </w:rPr>
        <w:t xml:space="preserve"> </w:t>
      </w:r>
      <w:r>
        <w:rPr>
          <w:b/>
          <w:bCs/>
          <w:sz w:val="22"/>
          <w:szCs w:val="22"/>
        </w:rPr>
        <w:t>and</w:t>
      </w:r>
      <w:r>
        <w:rPr>
          <w:b/>
          <w:bCs/>
          <w:spacing w:val="-9"/>
          <w:sz w:val="22"/>
          <w:szCs w:val="22"/>
        </w:rPr>
        <w:t xml:space="preserve"> </w:t>
      </w:r>
      <w:r>
        <w:rPr>
          <w:b/>
          <w:bCs/>
          <w:sz w:val="22"/>
          <w:szCs w:val="22"/>
        </w:rPr>
        <w:t>proactive</w:t>
      </w:r>
      <w:r>
        <w:rPr>
          <w:b/>
          <w:bCs/>
          <w:spacing w:val="-7"/>
          <w:sz w:val="22"/>
          <w:szCs w:val="22"/>
        </w:rPr>
        <w:t xml:space="preserve"> </w:t>
      </w:r>
      <w:r>
        <w:rPr>
          <w:sz w:val="22"/>
          <w:szCs w:val="22"/>
        </w:rPr>
        <w:t>while</w:t>
      </w:r>
      <w:r>
        <w:rPr>
          <w:spacing w:val="-9"/>
          <w:sz w:val="22"/>
          <w:szCs w:val="22"/>
        </w:rPr>
        <w:t xml:space="preserve"> </w:t>
      </w:r>
      <w:r>
        <w:rPr>
          <w:sz w:val="22"/>
          <w:szCs w:val="22"/>
        </w:rPr>
        <w:t>advancing</w:t>
      </w:r>
      <w:r>
        <w:rPr>
          <w:spacing w:val="-9"/>
          <w:sz w:val="22"/>
          <w:szCs w:val="22"/>
        </w:rPr>
        <w:t xml:space="preserve"> </w:t>
      </w:r>
      <w:r>
        <w:rPr>
          <w:sz w:val="22"/>
          <w:szCs w:val="22"/>
        </w:rPr>
        <w:t>work</w:t>
      </w:r>
      <w:r>
        <w:rPr>
          <w:spacing w:val="-9"/>
          <w:sz w:val="22"/>
          <w:szCs w:val="22"/>
        </w:rPr>
        <w:t xml:space="preserve"> </w:t>
      </w:r>
      <w:r>
        <w:rPr>
          <w:sz w:val="22"/>
          <w:szCs w:val="22"/>
        </w:rPr>
        <w:t>and</w:t>
      </w:r>
      <w:r>
        <w:rPr>
          <w:spacing w:val="-9"/>
          <w:sz w:val="22"/>
          <w:szCs w:val="22"/>
        </w:rPr>
        <w:t xml:space="preserve"> </w:t>
      </w:r>
      <w:r>
        <w:rPr>
          <w:sz w:val="22"/>
          <w:szCs w:val="22"/>
        </w:rPr>
        <w:t>achieving</w:t>
      </w:r>
      <w:r>
        <w:rPr>
          <w:spacing w:val="-6"/>
          <w:sz w:val="22"/>
          <w:szCs w:val="22"/>
        </w:rPr>
        <w:t xml:space="preserve"> </w:t>
      </w:r>
      <w:r>
        <w:rPr>
          <w:spacing w:val="-2"/>
          <w:sz w:val="22"/>
          <w:szCs w:val="22"/>
        </w:rPr>
        <w:t>results</w:t>
      </w:r>
    </w:p>
    <w:p w14:paraId="65769BD2" w14:textId="77777777" w:rsidR="00294CC8" w:rsidRDefault="00294CC8">
      <w:pPr>
        <w:pStyle w:val="BodyText"/>
        <w:kinsoku w:val="0"/>
        <w:overflowPunct w:val="0"/>
        <w:spacing w:before="14"/>
        <w:ind w:left="0" w:firstLine="0"/>
      </w:pPr>
    </w:p>
    <w:p w14:paraId="1244A6AD" w14:textId="77777777" w:rsidR="00294CC8" w:rsidRDefault="00294CC8">
      <w:pPr>
        <w:pStyle w:val="Heading1"/>
        <w:kinsoku w:val="0"/>
        <w:overflowPunct w:val="0"/>
        <w:spacing w:before="1"/>
        <w:ind w:left="219"/>
        <w:rPr>
          <w:spacing w:val="-2"/>
        </w:rPr>
      </w:pPr>
      <w:r>
        <w:rPr>
          <w:spacing w:val="-2"/>
        </w:rPr>
        <w:t>Collaborate</w:t>
      </w:r>
    </w:p>
    <w:p w14:paraId="6EBAF716" w14:textId="77777777" w:rsidR="00294CC8" w:rsidRDefault="00294CC8">
      <w:pPr>
        <w:pStyle w:val="ListParagraph"/>
        <w:numPr>
          <w:ilvl w:val="0"/>
          <w:numId w:val="2"/>
        </w:numPr>
        <w:tabs>
          <w:tab w:val="left" w:pos="471"/>
        </w:tabs>
        <w:kinsoku w:val="0"/>
        <w:overflowPunct w:val="0"/>
        <w:spacing w:before="118"/>
        <w:rPr>
          <w:spacing w:val="-2"/>
          <w:sz w:val="22"/>
          <w:szCs w:val="22"/>
        </w:rPr>
      </w:pPr>
      <w:r>
        <w:rPr>
          <w:b/>
          <w:bCs/>
          <w:sz w:val="22"/>
          <w:szCs w:val="22"/>
        </w:rPr>
        <w:t>Collaborates</w:t>
      </w:r>
      <w:r>
        <w:rPr>
          <w:b/>
          <w:bCs/>
          <w:spacing w:val="-12"/>
          <w:sz w:val="22"/>
          <w:szCs w:val="22"/>
        </w:rPr>
        <w:t xml:space="preserve"> </w:t>
      </w:r>
      <w:r>
        <w:rPr>
          <w:b/>
          <w:bCs/>
          <w:sz w:val="22"/>
          <w:szCs w:val="22"/>
        </w:rPr>
        <w:t>with</w:t>
      </w:r>
      <w:r>
        <w:rPr>
          <w:b/>
          <w:bCs/>
          <w:spacing w:val="-10"/>
          <w:sz w:val="22"/>
          <w:szCs w:val="22"/>
        </w:rPr>
        <w:t xml:space="preserve"> </w:t>
      </w:r>
      <w:r>
        <w:rPr>
          <w:b/>
          <w:bCs/>
          <w:sz w:val="22"/>
          <w:szCs w:val="22"/>
        </w:rPr>
        <w:t>others</w:t>
      </w:r>
      <w:r>
        <w:rPr>
          <w:b/>
          <w:bCs/>
          <w:spacing w:val="-10"/>
          <w:sz w:val="22"/>
          <w:szCs w:val="22"/>
        </w:rPr>
        <w:t xml:space="preserve"> </w:t>
      </w:r>
      <w:r>
        <w:rPr>
          <w:sz w:val="22"/>
          <w:szCs w:val="22"/>
        </w:rPr>
        <w:t>while</w:t>
      </w:r>
      <w:r>
        <w:rPr>
          <w:spacing w:val="-11"/>
          <w:sz w:val="22"/>
          <w:szCs w:val="22"/>
        </w:rPr>
        <w:t xml:space="preserve"> </w:t>
      </w:r>
      <w:r>
        <w:rPr>
          <w:sz w:val="22"/>
          <w:szCs w:val="22"/>
        </w:rPr>
        <w:t>respectfully</w:t>
      </w:r>
      <w:r>
        <w:rPr>
          <w:spacing w:val="-11"/>
          <w:sz w:val="22"/>
          <w:szCs w:val="22"/>
        </w:rPr>
        <w:t xml:space="preserve"> </w:t>
      </w:r>
      <w:r>
        <w:rPr>
          <w:sz w:val="22"/>
          <w:szCs w:val="22"/>
        </w:rPr>
        <w:t>advancing</w:t>
      </w:r>
      <w:r>
        <w:rPr>
          <w:spacing w:val="-9"/>
          <w:sz w:val="22"/>
          <w:szCs w:val="22"/>
        </w:rPr>
        <w:t xml:space="preserve"> </w:t>
      </w:r>
      <w:r>
        <w:rPr>
          <w:sz w:val="22"/>
          <w:szCs w:val="22"/>
        </w:rPr>
        <w:t>organizational</w:t>
      </w:r>
      <w:r>
        <w:rPr>
          <w:spacing w:val="-11"/>
          <w:sz w:val="22"/>
          <w:szCs w:val="22"/>
        </w:rPr>
        <w:t xml:space="preserve"> </w:t>
      </w:r>
      <w:r>
        <w:rPr>
          <w:sz w:val="22"/>
          <w:szCs w:val="22"/>
        </w:rPr>
        <w:t>goals</w:t>
      </w:r>
      <w:r>
        <w:rPr>
          <w:spacing w:val="-10"/>
          <w:sz w:val="22"/>
          <w:szCs w:val="22"/>
        </w:rPr>
        <w:t xml:space="preserve"> </w:t>
      </w:r>
      <w:r>
        <w:rPr>
          <w:sz w:val="22"/>
          <w:szCs w:val="22"/>
        </w:rPr>
        <w:t>and</w:t>
      </w:r>
      <w:r>
        <w:rPr>
          <w:spacing w:val="-12"/>
          <w:sz w:val="22"/>
          <w:szCs w:val="22"/>
        </w:rPr>
        <w:t xml:space="preserve"> </w:t>
      </w:r>
      <w:r>
        <w:rPr>
          <w:sz w:val="22"/>
          <w:szCs w:val="22"/>
        </w:rPr>
        <w:t>achieving</w:t>
      </w:r>
      <w:r>
        <w:rPr>
          <w:spacing w:val="-10"/>
          <w:sz w:val="22"/>
          <w:szCs w:val="22"/>
        </w:rPr>
        <w:t xml:space="preserve"> </w:t>
      </w:r>
      <w:r>
        <w:rPr>
          <w:sz w:val="22"/>
          <w:szCs w:val="22"/>
        </w:rPr>
        <w:t>desired</w:t>
      </w:r>
      <w:r>
        <w:rPr>
          <w:spacing w:val="-10"/>
          <w:sz w:val="22"/>
          <w:szCs w:val="22"/>
        </w:rPr>
        <w:t xml:space="preserve"> </w:t>
      </w:r>
      <w:r>
        <w:rPr>
          <w:spacing w:val="-2"/>
          <w:sz w:val="22"/>
          <w:szCs w:val="22"/>
        </w:rPr>
        <w:t>outcomes</w:t>
      </w:r>
    </w:p>
    <w:p w14:paraId="15A608B2" w14:textId="77777777" w:rsidR="00294CC8" w:rsidRDefault="00294CC8">
      <w:pPr>
        <w:pStyle w:val="Heading1"/>
        <w:kinsoku w:val="0"/>
        <w:overflowPunct w:val="0"/>
        <w:spacing w:before="178"/>
        <w:ind w:left="219"/>
        <w:rPr>
          <w:spacing w:val="-2"/>
        </w:rPr>
      </w:pPr>
      <w:r>
        <w:rPr>
          <w:spacing w:val="-2"/>
        </w:rPr>
        <w:t>Engage</w:t>
      </w:r>
    </w:p>
    <w:p w14:paraId="1DA85854" w14:textId="77777777" w:rsidR="00294CC8" w:rsidRDefault="00294CC8">
      <w:pPr>
        <w:pStyle w:val="ListParagraph"/>
        <w:numPr>
          <w:ilvl w:val="0"/>
          <w:numId w:val="2"/>
        </w:numPr>
        <w:tabs>
          <w:tab w:val="left" w:pos="471"/>
        </w:tabs>
        <w:kinsoku w:val="0"/>
        <w:overflowPunct w:val="0"/>
        <w:spacing w:before="118" w:line="261" w:lineRule="auto"/>
        <w:ind w:right="353"/>
        <w:rPr>
          <w:sz w:val="22"/>
          <w:szCs w:val="22"/>
        </w:rPr>
      </w:pPr>
      <w:r>
        <w:rPr>
          <w:b/>
          <w:bCs/>
          <w:sz w:val="22"/>
          <w:szCs w:val="22"/>
        </w:rPr>
        <w:t>Fosters</w:t>
      </w:r>
      <w:r>
        <w:rPr>
          <w:b/>
          <w:bCs/>
          <w:spacing w:val="-6"/>
          <w:sz w:val="22"/>
          <w:szCs w:val="22"/>
        </w:rPr>
        <w:t xml:space="preserve"> </w:t>
      </w:r>
      <w:r>
        <w:rPr>
          <w:b/>
          <w:bCs/>
          <w:sz w:val="22"/>
          <w:szCs w:val="22"/>
        </w:rPr>
        <w:t>innovation</w:t>
      </w:r>
      <w:r>
        <w:rPr>
          <w:b/>
          <w:bCs/>
          <w:spacing w:val="-8"/>
          <w:sz w:val="22"/>
          <w:szCs w:val="22"/>
        </w:rPr>
        <w:t xml:space="preserve"> </w:t>
      </w:r>
      <w:r>
        <w:rPr>
          <w:b/>
          <w:bCs/>
          <w:sz w:val="22"/>
          <w:szCs w:val="22"/>
        </w:rPr>
        <w:t>and</w:t>
      </w:r>
      <w:r>
        <w:rPr>
          <w:b/>
          <w:bCs/>
          <w:spacing w:val="-8"/>
          <w:sz w:val="22"/>
          <w:szCs w:val="22"/>
        </w:rPr>
        <w:t xml:space="preserve"> </w:t>
      </w:r>
      <w:r>
        <w:rPr>
          <w:b/>
          <w:bCs/>
          <w:sz w:val="22"/>
          <w:szCs w:val="22"/>
        </w:rPr>
        <w:t>experimentation</w:t>
      </w:r>
      <w:r>
        <w:rPr>
          <w:b/>
          <w:bCs/>
          <w:spacing w:val="-8"/>
          <w:sz w:val="22"/>
          <w:szCs w:val="22"/>
        </w:rPr>
        <w:t xml:space="preserve"> </w:t>
      </w:r>
      <w:r>
        <w:rPr>
          <w:sz w:val="22"/>
          <w:szCs w:val="22"/>
        </w:rPr>
        <w:t>by</w:t>
      </w:r>
      <w:r>
        <w:rPr>
          <w:spacing w:val="-7"/>
          <w:sz w:val="22"/>
          <w:szCs w:val="22"/>
        </w:rPr>
        <w:t xml:space="preserve"> </w:t>
      </w:r>
      <w:r>
        <w:rPr>
          <w:sz w:val="22"/>
          <w:szCs w:val="22"/>
        </w:rPr>
        <w:t>applying</w:t>
      </w:r>
      <w:r>
        <w:rPr>
          <w:spacing w:val="-7"/>
          <w:sz w:val="22"/>
          <w:szCs w:val="22"/>
        </w:rPr>
        <w:t xml:space="preserve"> </w:t>
      </w:r>
      <w:r>
        <w:rPr>
          <w:sz w:val="22"/>
          <w:szCs w:val="22"/>
        </w:rPr>
        <w:t>original</w:t>
      </w:r>
      <w:r>
        <w:rPr>
          <w:spacing w:val="-7"/>
          <w:sz w:val="22"/>
          <w:szCs w:val="22"/>
        </w:rPr>
        <w:t xml:space="preserve"> </w:t>
      </w:r>
      <w:r>
        <w:rPr>
          <w:sz w:val="22"/>
          <w:szCs w:val="22"/>
        </w:rPr>
        <w:t>thinking,</w:t>
      </w:r>
      <w:r>
        <w:rPr>
          <w:spacing w:val="-7"/>
          <w:sz w:val="22"/>
          <w:szCs w:val="22"/>
        </w:rPr>
        <w:t xml:space="preserve"> </w:t>
      </w:r>
      <w:r>
        <w:rPr>
          <w:sz w:val="22"/>
          <w:szCs w:val="22"/>
        </w:rPr>
        <w:t>expertise,</w:t>
      </w:r>
      <w:r>
        <w:rPr>
          <w:spacing w:val="-7"/>
          <w:sz w:val="22"/>
          <w:szCs w:val="22"/>
        </w:rPr>
        <w:t xml:space="preserve"> </w:t>
      </w:r>
      <w:r>
        <w:rPr>
          <w:sz w:val="22"/>
          <w:szCs w:val="22"/>
        </w:rPr>
        <w:t>and</w:t>
      </w:r>
      <w:r>
        <w:rPr>
          <w:spacing w:val="-8"/>
          <w:sz w:val="22"/>
          <w:szCs w:val="22"/>
        </w:rPr>
        <w:t xml:space="preserve"> </w:t>
      </w:r>
      <w:r>
        <w:rPr>
          <w:sz w:val="22"/>
          <w:szCs w:val="22"/>
        </w:rPr>
        <w:t>professional</w:t>
      </w:r>
      <w:r>
        <w:rPr>
          <w:spacing w:val="-4"/>
          <w:sz w:val="22"/>
          <w:szCs w:val="22"/>
        </w:rPr>
        <w:t xml:space="preserve"> </w:t>
      </w:r>
      <w:r>
        <w:rPr>
          <w:sz w:val="22"/>
          <w:szCs w:val="22"/>
        </w:rPr>
        <w:t>experience to solve problems and develop new options and approaches</w:t>
      </w:r>
    </w:p>
    <w:p w14:paraId="5E5142D0" w14:textId="77777777" w:rsidR="00294CC8" w:rsidRDefault="00294CC8">
      <w:pPr>
        <w:pStyle w:val="Heading1"/>
        <w:kinsoku w:val="0"/>
        <w:overflowPunct w:val="0"/>
        <w:spacing w:before="153"/>
        <w:ind w:left="219"/>
        <w:rPr>
          <w:spacing w:val="-4"/>
        </w:rPr>
      </w:pPr>
      <w:r>
        <w:rPr>
          <w:spacing w:val="-4"/>
        </w:rPr>
        <w:t>Lead</w:t>
      </w:r>
    </w:p>
    <w:p w14:paraId="6E7D1D85" w14:textId="77777777" w:rsidR="00294CC8" w:rsidRDefault="00294CC8">
      <w:pPr>
        <w:pStyle w:val="ListParagraph"/>
        <w:numPr>
          <w:ilvl w:val="1"/>
          <w:numId w:val="2"/>
        </w:numPr>
        <w:tabs>
          <w:tab w:val="left" w:pos="759"/>
        </w:tabs>
        <w:kinsoku w:val="0"/>
        <w:overflowPunct w:val="0"/>
        <w:spacing w:before="121"/>
        <w:rPr>
          <w:rFonts w:ascii="Symbol" w:hAnsi="Symbol" w:cs="Symbol"/>
          <w:color w:val="000000"/>
          <w:spacing w:val="-2"/>
          <w:sz w:val="18"/>
          <w:szCs w:val="18"/>
        </w:rPr>
      </w:pPr>
      <w:r>
        <w:rPr>
          <w:b/>
          <w:bCs/>
          <w:sz w:val="22"/>
          <w:szCs w:val="22"/>
        </w:rPr>
        <w:t>Focuses</w:t>
      </w:r>
      <w:r>
        <w:rPr>
          <w:b/>
          <w:bCs/>
          <w:spacing w:val="-10"/>
          <w:sz w:val="22"/>
          <w:szCs w:val="22"/>
        </w:rPr>
        <w:t xml:space="preserve"> </w:t>
      </w:r>
      <w:r>
        <w:rPr>
          <w:b/>
          <w:bCs/>
          <w:sz w:val="22"/>
          <w:szCs w:val="22"/>
        </w:rPr>
        <w:t>on</w:t>
      </w:r>
      <w:r>
        <w:rPr>
          <w:b/>
          <w:bCs/>
          <w:spacing w:val="-9"/>
          <w:sz w:val="22"/>
          <w:szCs w:val="22"/>
        </w:rPr>
        <w:t xml:space="preserve"> </w:t>
      </w:r>
      <w:r>
        <w:rPr>
          <w:b/>
          <w:bCs/>
          <w:sz w:val="22"/>
          <w:szCs w:val="22"/>
        </w:rPr>
        <w:t>impact</w:t>
      </w:r>
      <w:r>
        <w:rPr>
          <w:b/>
          <w:bCs/>
          <w:spacing w:val="-7"/>
          <w:sz w:val="22"/>
          <w:szCs w:val="22"/>
        </w:rPr>
        <w:t xml:space="preserve"> </w:t>
      </w:r>
      <w:r>
        <w:rPr>
          <w:b/>
          <w:bCs/>
          <w:sz w:val="22"/>
          <w:szCs w:val="22"/>
        </w:rPr>
        <w:t>and</w:t>
      </w:r>
      <w:r>
        <w:rPr>
          <w:b/>
          <w:bCs/>
          <w:spacing w:val="-9"/>
          <w:sz w:val="22"/>
          <w:szCs w:val="22"/>
        </w:rPr>
        <w:t xml:space="preserve"> </w:t>
      </w:r>
      <w:r>
        <w:rPr>
          <w:b/>
          <w:bCs/>
          <w:sz w:val="22"/>
          <w:szCs w:val="22"/>
        </w:rPr>
        <w:t>outcomes</w:t>
      </w:r>
      <w:r>
        <w:rPr>
          <w:b/>
          <w:bCs/>
          <w:spacing w:val="-7"/>
          <w:sz w:val="22"/>
          <w:szCs w:val="22"/>
        </w:rPr>
        <w:t xml:space="preserve"> </w:t>
      </w:r>
      <w:r>
        <w:rPr>
          <w:sz w:val="22"/>
          <w:szCs w:val="22"/>
        </w:rPr>
        <w:t>while</w:t>
      </w:r>
      <w:r>
        <w:rPr>
          <w:spacing w:val="-9"/>
          <w:sz w:val="22"/>
          <w:szCs w:val="22"/>
        </w:rPr>
        <w:t xml:space="preserve"> </w:t>
      </w:r>
      <w:r>
        <w:rPr>
          <w:sz w:val="22"/>
          <w:szCs w:val="22"/>
        </w:rPr>
        <w:t>working</w:t>
      </w:r>
      <w:r>
        <w:rPr>
          <w:spacing w:val="-8"/>
          <w:sz w:val="22"/>
          <w:szCs w:val="22"/>
        </w:rPr>
        <w:t xml:space="preserve"> </w:t>
      </w:r>
      <w:r>
        <w:rPr>
          <w:sz w:val="22"/>
          <w:szCs w:val="22"/>
        </w:rPr>
        <w:t>to</w:t>
      </w:r>
      <w:r>
        <w:rPr>
          <w:spacing w:val="-6"/>
          <w:sz w:val="22"/>
          <w:szCs w:val="22"/>
        </w:rPr>
        <w:t xml:space="preserve"> </w:t>
      </w:r>
      <w:r>
        <w:rPr>
          <w:sz w:val="22"/>
          <w:szCs w:val="22"/>
        </w:rPr>
        <w:t>make</w:t>
      </w:r>
      <w:r>
        <w:rPr>
          <w:spacing w:val="-9"/>
          <w:sz w:val="22"/>
          <w:szCs w:val="22"/>
        </w:rPr>
        <w:t xml:space="preserve"> </w:t>
      </w:r>
      <w:r>
        <w:rPr>
          <w:sz w:val="22"/>
          <w:szCs w:val="22"/>
        </w:rPr>
        <w:t>a</w:t>
      </w:r>
      <w:r>
        <w:rPr>
          <w:spacing w:val="-8"/>
          <w:sz w:val="22"/>
          <w:szCs w:val="22"/>
        </w:rPr>
        <w:t xml:space="preserve"> </w:t>
      </w:r>
      <w:r>
        <w:rPr>
          <w:sz w:val="22"/>
          <w:szCs w:val="22"/>
        </w:rPr>
        <w:t>difference</w:t>
      </w:r>
      <w:r>
        <w:rPr>
          <w:spacing w:val="-8"/>
          <w:sz w:val="22"/>
          <w:szCs w:val="22"/>
        </w:rPr>
        <w:t xml:space="preserve"> </w:t>
      </w:r>
      <w:r>
        <w:rPr>
          <w:sz w:val="22"/>
          <w:szCs w:val="22"/>
        </w:rPr>
        <w:t>and</w:t>
      </w:r>
      <w:r>
        <w:rPr>
          <w:spacing w:val="-9"/>
          <w:sz w:val="22"/>
          <w:szCs w:val="22"/>
        </w:rPr>
        <w:t xml:space="preserve"> </w:t>
      </w:r>
      <w:r>
        <w:rPr>
          <w:sz w:val="22"/>
          <w:szCs w:val="22"/>
        </w:rPr>
        <w:t>achieve</w:t>
      </w:r>
      <w:r>
        <w:rPr>
          <w:spacing w:val="-7"/>
          <w:sz w:val="22"/>
          <w:szCs w:val="22"/>
        </w:rPr>
        <w:t xml:space="preserve"> </w:t>
      </w:r>
      <w:r>
        <w:rPr>
          <w:sz w:val="22"/>
          <w:szCs w:val="22"/>
        </w:rPr>
        <w:t>organizational</w:t>
      </w:r>
      <w:r>
        <w:rPr>
          <w:spacing w:val="-4"/>
          <w:sz w:val="22"/>
          <w:szCs w:val="22"/>
        </w:rPr>
        <w:t xml:space="preserve"> </w:t>
      </w:r>
      <w:r>
        <w:rPr>
          <w:spacing w:val="-2"/>
          <w:sz w:val="22"/>
          <w:szCs w:val="22"/>
        </w:rPr>
        <w:t>goals</w:t>
      </w:r>
    </w:p>
    <w:p w14:paraId="50E2701A" w14:textId="77777777" w:rsidR="00294CC8" w:rsidRDefault="00294CC8">
      <w:pPr>
        <w:pStyle w:val="ListParagraph"/>
        <w:numPr>
          <w:ilvl w:val="1"/>
          <w:numId w:val="2"/>
        </w:numPr>
        <w:tabs>
          <w:tab w:val="left" w:pos="759"/>
        </w:tabs>
        <w:kinsoku w:val="0"/>
        <w:overflowPunct w:val="0"/>
        <w:spacing w:before="19"/>
        <w:rPr>
          <w:rFonts w:ascii="Symbol" w:hAnsi="Symbol" w:cs="Symbol"/>
          <w:color w:val="000000"/>
          <w:spacing w:val="-2"/>
          <w:sz w:val="18"/>
          <w:szCs w:val="18"/>
        </w:rPr>
      </w:pPr>
      <w:r>
        <w:rPr>
          <w:b/>
          <w:bCs/>
          <w:sz w:val="22"/>
          <w:szCs w:val="22"/>
        </w:rPr>
        <w:t>Initiates</w:t>
      </w:r>
      <w:r>
        <w:rPr>
          <w:b/>
          <w:bCs/>
          <w:spacing w:val="-10"/>
          <w:sz w:val="22"/>
          <w:szCs w:val="22"/>
        </w:rPr>
        <w:t xml:space="preserve"> </w:t>
      </w:r>
      <w:r>
        <w:rPr>
          <w:b/>
          <w:bCs/>
          <w:sz w:val="22"/>
          <w:szCs w:val="22"/>
        </w:rPr>
        <w:t>and</w:t>
      </w:r>
      <w:r>
        <w:rPr>
          <w:b/>
          <w:bCs/>
          <w:spacing w:val="-8"/>
          <w:sz w:val="22"/>
          <w:szCs w:val="22"/>
        </w:rPr>
        <w:t xml:space="preserve"> </w:t>
      </w:r>
      <w:r>
        <w:rPr>
          <w:b/>
          <w:bCs/>
          <w:sz w:val="22"/>
          <w:szCs w:val="22"/>
        </w:rPr>
        <w:t>sustains</w:t>
      </w:r>
      <w:r>
        <w:rPr>
          <w:b/>
          <w:bCs/>
          <w:spacing w:val="-9"/>
          <w:sz w:val="22"/>
          <w:szCs w:val="22"/>
        </w:rPr>
        <w:t xml:space="preserve"> </w:t>
      </w:r>
      <w:r>
        <w:rPr>
          <w:b/>
          <w:bCs/>
          <w:sz w:val="22"/>
          <w:szCs w:val="22"/>
        </w:rPr>
        <w:t>change</w:t>
      </w:r>
      <w:r>
        <w:rPr>
          <w:b/>
          <w:bCs/>
          <w:spacing w:val="-8"/>
          <w:sz w:val="22"/>
          <w:szCs w:val="22"/>
        </w:rPr>
        <w:t xml:space="preserve"> </w:t>
      </w:r>
      <w:r>
        <w:rPr>
          <w:sz w:val="22"/>
          <w:szCs w:val="22"/>
        </w:rPr>
        <w:t>that</w:t>
      </w:r>
      <w:r>
        <w:rPr>
          <w:spacing w:val="-9"/>
          <w:sz w:val="22"/>
          <w:szCs w:val="22"/>
        </w:rPr>
        <w:t xml:space="preserve"> </w:t>
      </w:r>
      <w:r>
        <w:rPr>
          <w:sz w:val="22"/>
          <w:szCs w:val="22"/>
        </w:rPr>
        <w:t>creates</w:t>
      </w:r>
      <w:r>
        <w:rPr>
          <w:spacing w:val="-8"/>
          <w:sz w:val="22"/>
          <w:szCs w:val="22"/>
        </w:rPr>
        <w:t xml:space="preserve"> </w:t>
      </w:r>
      <w:r>
        <w:rPr>
          <w:spacing w:val="-2"/>
          <w:sz w:val="22"/>
          <w:szCs w:val="22"/>
        </w:rPr>
        <w:t>value</w:t>
      </w:r>
    </w:p>
    <w:p w14:paraId="19F367CB" w14:textId="77777777" w:rsidR="00294CC8" w:rsidRDefault="00294CC8">
      <w:pPr>
        <w:pStyle w:val="Heading1"/>
        <w:kinsoku w:val="0"/>
        <w:overflowPunct w:val="0"/>
        <w:spacing w:before="178"/>
        <w:ind w:left="219"/>
        <w:rPr>
          <w:spacing w:val="-2"/>
        </w:rPr>
      </w:pPr>
      <w:r>
        <w:rPr>
          <w:spacing w:val="-2"/>
        </w:rPr>
        <w:t>Manage</w:t>
      </w:r>
    </w:p>
    <w:p w14:paraId="29E1A220" w14:textId="77777777" w:rsidR="00294CC8" w:rsidRDefault="00294CC8">
      <w:pPr>
        <w:pStyle w:val="ListParagraph"/>
        <w:numPr>
          <w:ilvl w:val="1"/>
          <w:numId w:val="2"/>
        </w:numPr>
        <w:tabs>
          <w:tab w:val="left" w:pos="759"/>
        </w:tabs>
        <w:kinsoku w:val="0"/>
        <w:overflowPunct w:val="0"/>
        <w:spacing w:before="115"/>
        <w:rPr>
          <w:rFonts w:ascii="Symbol" w:hAnsi="Symbol" w:cs="Symbol"/>
          <w:color w:val="000000"/>
          <w:spacing w:val="-2"/>
          <w:sz w:val="18"/>
          <w:szCs w:val="18"/>
        </w:rPr>
      </w:pPr>
      <w:r>
        <w:rPr>
          <w:b/>
          <w:bCs/>
          <w:sz w:val="22"/>
          <w:szCs w:val="22"/>
        </w:rPr>
        <w:t>Supports</w:t>
      </w:r>
      <w:r>
        <w:rPr>
          <w:b/>
          <w:bCs/>
          <w:spacing w:val="-10"/>
          <w:sz w:val="22"/>
          <w:szCs w:val="22"/>
        </w:rPr>
        <w:t xml:space="preserve"> </w:t>
      </w:r>
      <w:r>
        <w:rPr>
          <w:b/>
          <w:bCs/>
          <w:sz w:val="22"/>
          <w:szCs w:val="22"/>
        </w:rPr>
        <w:t>a</w:t>
      </w:r>
      <w:r>
        <w:rPr>
          <w:b/>
          <w:bCs/>
          <w:spacing w:val="-7"/>
          <w:sz w:val="22"/>
          <w:szCs w:val="22"/>
        </w:rPr>
        <w:t xml:space="preserve"> </w:t>
      </w:r>
      <w:r>
        <w:rPr>
          <w:b/>
          <w:bCs/>
          <w:sz w:val="22"/>
          <w:szCs w:val="22"/>
        </w:rPr>
        <w:t>culture</w:t>
      </w:r>
      <w:r>
        <w:rPr>
          <w:b/>
          <w:bCs/>
          <w:spacing w:val="-8"/>
          <w:sz w:val="22"/>
          <w:szCs w:val="22"/>
        </w:rPr>
        <w:t xml:space="preserve"> </w:t>
      </w:r>
      <w:r>
        <w:rPr>
          <w:b/>
          <w:bCs/>
          <w:sz w:val="22"/>
          <w:szCs w:val="22"/>
        </w:rPr>
        <w:t>of</w:t>
      </w:r>
      <w:r>
        <w:rPr>
          <w:b/>
          <w:bCs/>
          <w:spacing w:val="-8"/>
          <w:sz w:val="22"/>
          <w:szCs w:val="22"/>
        </w:rPr>
        <w:t xml:space="preserve"> </w:t>
      </w:r>
      <w:r>
        <w:rPr>
          <w:b/>
          <w:bCs/>
          <w:sz w:val="22"/>
          <w:szCs w:val="22"/>
        </w:rPr>
        <w:t>experimentation</w:t>
      </w:r>
      <w:r>
        <w:rPr>
          <w:b/>
          <w:bCs/>
          <w:spacing w:val="-8"/>
          <w:sz w:val="22"/>
          <w:szCs w:val="22"/>
        </w:rPr>
        <w:t xml:space="preserve"> </w:t>
      </w:r>
      <w:r>
        <w:rPr>
          <w:sz w:val="22"/>
          <w:szCs w:val="22"/>
        </w:rPr>
        <w:t>by</w:t>
      </w:r>
      <w:r>
        <w:rPr>
          <w:spacing w:val="-8"/>
          <w:sz w:val="22"/>
          <w:szCs w:val="22"/>
        </w:rPr>
        <w:t xml:space="preserve"> </w:t>
      </w:r>
      <w:r>
        <w:rPr>
          <w:sz w:val="22"/>
          <w:szCs w:val="22"/>
        </w:rPr>
        <w:t>creating</w:t>
      </w:r>
      <w:r>
        <w:rPr>
          <w:spacing w:val="-9"/>
          <w:sz w:val="22"/>
          <w:szCs w:val="22"/>
        </w:rPr>
        <w:t xml:space="preserve"> </w:t>
      </w:r>
      <w:r>
        <w:rPr>
          <w:sz w:val="22"/>
          <w:szCs w:val="22"/>
        </w:rPr>
        <w:t>a</w:t>
      </w:r>
      <w:r>
        <w:rPr>
          <w:spacing w:val="-6"/>
          <w:sz w:val="22"/>
          <w:szCs w:val="22"/>
        </w:rPr>
        <w:t xml:space="preserve"> </w:t>
      </w:r>
      <w:r>
        <w:rPr>
          <w:sz w:val="22"/>
          <w:szCs w:val="22"/>
        </w:rPr>
        <w:t>safe</w:t>
      </w:r>
      <w:r>
        <w:rPr>
          <w:spacing w:val="-8"/>
          <w:sz w:val="22"/>
          <w:szCs w:val="22"/>
        </w:rPr>
        <w:t xml:space="preserve"> </w:t>
      </w:r>
      <w:r>
        <w:rPr>
          <w:sz w:val="22"/>
          <w:szCs w:val="22"/>
        </w:rPr>
        <w:t>environment</w:t>
      </w:r>
      <w:r>
        <w:rPr>
          <w:spacing w:val="-9"/>
          <w:sz w:val="22"/>
          <w:szCs w:val="22"/>
        </w:rPr>
        <w:t xml:space="preserve"> </w:t>
      </w:r>
      <w:r>
        <w:rPr>
          <w:sz w:val="22"/>
          <w:szCs w:val="22"/>
        </w:rPr>
        <w:t>for</w:t>
      </w:r>
      <w:r>
        <w:rPr>
          <w:spacing w:val="-8"/>
          <w:sz w:val="22"/>
          <w:szCs w:val="22"/>
        </w:rPr>
        <w:t xml:space="preserve"> </w:t>
      </w:r>
      <w:r>
        <w:rPr>
          <w:sz w:val="22"/>
          <w:szCs w:val="22"/>
        </w:rPr>
        <w:t>risk</w:t>
      </w:r>
      <w:r>
        <w:rPr>
          <w:spacing w:val="-8"/>
          <w:sz w:val="22"/>
          <w:szCs w:val="22"/>
        </w:rPr>
        <w:t xml:space="preserve"> </w:t>
      </w:r>
      <w:r>
        <w:rPr>
          <w:spacing w:val="-2"/>
          <w:sz w:val="22"/>
          <w:szCs w:val="22"/>
        </w:rPr>
        <w:t>taking</w:t>
      </w:r>
    </w:p>
    <w:p w14:paraId="50157520" w14:textId="77777777" w:rsidR="00294CC8" w:rsidRDefault="00294CC8">
      <w:pPr>
        <w:pStyle w:val="BodyText"/>
        <w:kinsoku w:val="0"/>
        <w:overflowPunct w:val="0"/>
        <w:spacing w:before="178"/>
        <w:ind w:left="0" w:firstLine="0"/>
      </w:pPr>
    </w:p>
    <w:p w14:paraId="623B1BBF" w14:textId="77777777" w:rsidR="00294CC8" w:rsidRDefault="00294CC8">
      <w:pPr>
        <w:pStyle w:val="BodyText"/>
        <w:kinsoku w:val="0"/>
        <w:overflowPunct w:val="0"/>
        <w:spacing w:before="0"/>
        <w:ind w:left="218" w:right="219" w:firstLine="0"/>
        <w:jc w:val="both"/>
        <w:rPr>
          <w:i/>
          <w:iCs/>
          <w:sz w:val="16"/>
          <w:szCs w:val="16"/>
        </w:rPr>
      </w:pPr>
      <w:r>
        <w:rPr>
          <w:i/>
          <w:iCs/>
          <w:sz w:val="16"/>
          <w:szCs w:val="16"/>
        </w:rPr>
        <w:t>**</w:t>
      </w:r>
      <w:r>
        <w:rPr>
          <w:i/>
          <w:iCs/>
          <w:spacing w:val="-5"/>
          <w:sz w:val="16"/>
          <w:szCs w:val="16"/>
        </w:rPr>
        <w:t xml:space="preserve"> </w:t>
      </w:r>
      <w:r>
        <w:rPr>
          <w:i/>
          <w:iCs/>
          <w:sz w:val="16"/>
          <w:szCs w:val="16"/>
        </w:rPr>
        <w:t>To</w:t>
      </w:r>
      <w:r>
        <w:rPr>
          <w:i/>
          <w:iCs/>
          <w:spacing w:val="-5"/>
          <w:sz w:val="16"/>
          <w:szCs w:val="16"/>
        </w:rPr>
        <w:t xml:space="preserve"> </w:t>
      </w:r>
      <w:r>
        <w:rPr>
          <w:i/>
          <w:iCs/>
          <w:sz w:val="16"/>
          <w:szCs w:val="16"/>
        </w:rPr>
        <w:t>comply</w:t>
      </w:r>
      <w:r>
        <w:rPr>
          <w:i/>
          <w:iCs/>
          <w:spacing w:val="-4"/>
          <w:sz w:val="16"/>
          <w:szCs w:val="16"/>
        </w:rPr>
        <w:t xml:space="preserve"> </w:t>
      </w:r>
      <w:r>
        <w:rPr>
          <w:i/>
          <w:iCs/>
          <w:sz w:val="16"/>
          <w:szCs w:val="16"/>
        </w:rPr>
        <w:t>with</w:t>
      </w:r>
      <w:r>
        <w:rPr>
          <w:i/>
          <w:iCs/>
          <w:spacing w:val="-5"/>
          <w:sz w:val="16"/>
          <w:szCs w:val="16"/>
        </w:rPr>
        <w:t xml:space="preserve"> </w:t>
      </w:r>
      <w:r>
        <w:rPr>
          <w:i/>
          <w:iCs/>
          <w:sz w:val="16"/>
          <w:szCs w:val="16"/>
        </w:rPr>
        <w:t>regulations</w:t>
      </w:r>
      <w:r>
        <w:rPr>
          <w:i/>
          <w:iCs/>
          <w:spacing w:val="-4"/>
          <w:sz w:val="16"/>
          <w:szCs w:val="16"/>
        </w:rPr>
        <w:t xml:space="preserve"> </w:t>
      </w:r>
      <w:r>
        <w:rPr>
          <w:i/>
          <w:iCs/>
          <w:sz w:val="16"/>
          <w:szCs w:val="16"/>
        </w:rPr>
        <w:t>by</w:t>
      </w:r>
      <w:r>
        <w:rPr>
          <w:i/>
          <w:iCs/>
          <w:spacing w:val="-2"/>
          <w:sz w:val="16"/>
          <w:szCs w:val="16"/>
        </w:rPr>
        <w:t xml:space="preserve"> </w:t>
      </w:r>
      <w:r>
        <w:rPr>
          <w:i/>
          <w:iCs/>
          <w:sz w:val="16"/>
          <w:szCs w:val="16"/>
        </w:rPr>
        <w:t>the</w:t>
      </w:r>
      <w:r>
        <w:rPr>
          <w:i/>
          <w:iCs/>
          <w:spacing w:val="-2"/>
          <w:sz w:val="16"/>
          <w:szCs w:val="16"/>
        </w:rPr>
        <w:t xml:space="preserve"> </w:t>
      </w:r>
      <w:r>
        <w:rPr>
          <w:i/>
          <w:iCs/>
          <w:sz w:val="16"/>
          <w:szCs w:val="16"/>
        </w:rPr>
        <w:t>American</w:t>
      </w:r>
      <w:r>
        <w:rPr>
          <w:i/>
          <w:iCs/>
          <w:spacing w:val="-5"/>
          <w:sz w:val="16"/>
          <w:szCs w:val="16"/>
        </w:rPr>
        <w:t xml:space="preserve"> </w:t>
      </w:r>
      <w:r>
        <w:rPr>
          <w:i/>
          <w:iCs/>
          <w:sz w:val="16"/>
          <w:szCs w:val="16"/>
        </w:rPr>
        <w:t>with</w:t>
      </w:r>
      <w:r>
        <w:rPr>
          <w:i/>
          <w:iCs/>
          <w:spacing w:val="-5"/>
          <w:sz w:val="16"/>
          <w:szCs w:val="16"/>
        </w:rPr>
        <w:t xml:space="preserve"> </w:t>
      </w:r>
      <w:r>
        <w:rPr>
          <w:i/>
          <w:iCs/>
          <w:sz w:val="16"/>
          <w:szCs w:val="16"/>
        </w:rPr>
        <w:t>Disabilities</w:t>
      </w:r>
      <w:r>
        <w:rPr>
          <w:i/>
          <w:iCs/>
          <w:spacing w:val="-4"/>
          <w:sz w:val="16"/>
          <w:szCs w:val="16"/>
        </w:rPr>
        <w:t xml:space="preserve"> </w:t>
      </w:r>
      <w:r>
        <w:rPr>
          <w:i/>
          <w:iCs/>
          <w:sz w:val="16"/>
          <w:szCs w:val="16"/>
        </w:rPr>
        <w:t>Act</w:t>
      </w:r>
      <w:r>
        <w:rPr>
          <w:i/>
          <w:iCs/>
          <w:spacing w:val="-5"/>
          <w:sz w:val="16"/>
          <w:szCs w:val="16"/>
        </w:rPr>
        <w:t xml:space="preserve"> </w:t>
      </w:r>
      <w:r>
        <w:rPr>
          <w:i/>
          <w:iCs/>
          <w:sz w:val="16"/>
          <w:szCs w:val="16"/>
        </w:rPr>
        <w:t>(ADA),</w:t>
      </w:r>
      <w:r>
        <w:rPr>
          <w:i/>
          <w:iCs/>
          <w:spacing w:val="-3"/>
          <w:sz w:val="16"/>
          <w:szCs w:val="16"/>
        </w:rPr>
        <w:t xml:space="preserve"> </w:t>
      </w:r>
      <w:r>
        <w:rPr>
          <w:i/>
          <w:iCs/>
          <w:sz w:val="16"/>
          <w:szCs w:val="16"/>
        </w:rPr>
        <w:t>the</w:t>
      </w:r>
      <w:r>
        <w:rPr>
          <w:i/>
          <w:iCs/>
          <w:spacing w:val="-4"/>
          <w:sz w:val="16"/>
          <w:szCs w:val="16"/>
        </w:rPr>
        <w:t xml:space="preserve"> </w:t>
      </w:r>
      <w:r>
        <w:rPr>
          <w:i/>
          <w:iCs/>
          <w:sz w:val="16"/>
          <w:szCs w:val="16"/>
        </w:rPr>
        <w:t>principal</w:t>
      </w:r>
      <w:r>
        <w:rPr>
          <w:i/>
          <w:iCs/>
          <w:spacing w:val="-5"/>
          <w:sz w:val="16"/>
          <w:szCs w:val="16"/>
        </w:rPr>
        <w:t xml:space="preserve"> </w:t>
      </w:r>
      <w:r>
        <w:rPr>
          <w:i/>
          <w:iCs/>
          <w:sz w:val="16"/>
          <w:szCs w:val="16"/>
        </w:rPr>
        <w:t>duties</w:t>
      </w:r>
      <w:r>
        <w:rPr>
          <w:i/>
          <w:iCs/>
          <w:spacing w:val="-2"/>
          <w:sz w:val="16"/>
          <w:szCs w:val="16"/>
        </w:rPr>
        <w:t xml:space="preserve"> </w:t>
      </w:r>
      <w:r>
        <w:rPr>
          <w:i/>
          <w:iCs/>
          <w:sz w:val="16"/>
          <w:szCs w:val="16"/>
        </w:rPr>
        <w:t>in</w:t>
      </w:r>
      <w:r>
        <w:rPr>
          <w:i/>
          <w:iCs/>
          <w:spacing w:val="-5"/>
          <w:sz w:val="16"/>
          <w:szCs w:val="16"/>
        </w:rPr>
        <w:t xml:space="preserve"> </w:t>
      </w:r>
      <w:r>
        <w:rPr>
          <w:i/>
          <w:iCs/>
          <w:sz w:val="16"/>
          <w:szCs w:val="16"/>
        </w:rPr>
        <w:t>position</w:t>
      </w:r>
      <w:r>
        <w:rPr>
          <w:i/>
          <w:iCs/>
          <w:spacing w:val="-3"/>
          <w:sz w:val="16"/>
          <w:szCs w:val="16"/>
        </w:rPr>
        <w:t xml:space="preserve"> </w:t>
      </w:r>
      <w:r>
        <w:rPr>
          <w:i/>
          <w:iCs/>
          <w:sz w:val="16"/>
          <w:szCs w:val="16"/>
        </w:rPr>
        <w:t>descriptions</w:t>
      </w:r>
      <w:r>
        <w:rPr>
          <w:i/>
          <w:iCs/>
          <w:spacing w:val="-4"/>
          <w:sz w:val="16"/>
          <w:szCs w:val="16"/>
        </w:rPr>
        <w:t xml:space="preserve"> </w:t>
      </w:r>
      <w:r>
        <w:rPr>
          <w:i/>
          <w:iCs/>
          <w:sz w:val="16"/>
          <w:szCs w:val="16"/>
        </w:rPr>
        <w:t>must</w:t>
      </w:r>
      <w:r>
        <w:rPr>
          <w:i/>
          <w:iCs/>
          <w:spacing w:val="-2"/>
          <w:sz w:val="16"/>
          <w:szCs w:val="16"/>
        </w:rPr>
        <w:t xml:space="preserve"> </w:t>
      </w:r>
      <w:r>
        <w:rPr>
          <w:i/>
          <w:iCs/>
          <w:sz w:val="16"/>
          <w:szCs w:val="16"/>
        </w:rPr>
        <w:t>be</w:t>
      </w:r>
      <w:r>
        <w:rPr>
          <w:i/>
          <w:iCs/>
          <w:spacing w:val="-3"/>
          <w:sz w:val="16"/>
          <w:szCs w:val="16"/>
        </w:rPr>
        <w:t xml:space="preserve"> </w:t>
      </w:r>
      <w:r>
        <w:rPr>
          <w:i/>
          <w:iCs/>
          <w:sz w:val="16"/>
          <w:szCs w:val="16"/>
        </w:rPr>
        <w:t>essential</w:t>
      </w:r>
      <w:r>
        <w:rPr>
          <w:i/>
          <w:iCs/>
          <w:spacing w:val="-5"/>
          <w:sz w:val="16"/>
          <w:szCs w:val="16"/>
        </w:rPr>
        <w:t xml:space="preserve"> </w:t>
      </w:r>
      <w:r>
        <w:rPr>
          <w:i/>
          <w:iCs/>
          <w:sz w:val="16"/>
          <w:szCs w:val="16"/>
        </w:rPr>
        <w:t>to</w:t>
      </w:r>
      <w:r>
        <w:rPr>
          <w:i/>
          <w:iCs/>
          <w:spacing w:val="-2"/>
          <w:sz w:val="16"/>
          <w:szCs w:val="16"/>
        </w:rPr>
        <w:t xml:space="preserve"> </w:t>
      </w:r>
      <w:r>
        <w:rPr>
          <w:i/>
          <w:iCs/>
          <w:sz w:val="16"/>
          <w:szCs w:val="16"/>
        </w:rPr>
        <w:t>the</w:t>
      </w:r>
      <w:r>
        <w:rPr>
          <w:i/>
          <w:iCs/>
          <w:spacing w:val="-4"/>
          <w:sz w:val="16"/>
          <w:szCs w:val="16"/>
        </w:rPr>
        <w:t xml:space="preserve"> </w:t>
      </w:r>
      <w:r>
        <w:rPr>
          <w:i/>
          <w:iCs/>
          <w:sz w:val="16"/>
          <w:szCs w:val="16"/>
        </w:rPr>
        <w:t>job.</w:t>
      </w:r>
      <w:r>
        <w:rPr>
          <w:i/>
          <w:iCs/>
          <w:spacing w:val="-3"/>
          <w:sz w:val="16"/>
          <w:szCs w:val="16"/>
        </w:rPr>
        <w:t xml:space="preserve"> </w:t>
      </w:r>
      <w:r>
        <w:rPr>
          <w:i/>
          <w:iCs/>
          <w:sz w:val="16"/>
          <w:szCs w:val="16"/>
        </w:rPr>
        <w:t>To</w:t>
      </w:r>
      <w:r>
        <w:rPr>
          <w:i/>
          <w:iCs/>
          <w:spacing w:val="-5"/>
          <w:sz w:val="16"/>
          <w:szCs w:val="16"/>
        </w:rPr>
        <w:t xml:space="preserve"> </w:t>
      </w:r>
      <w:r>
        <w:rPr>
          <w:i/>
          <w:iCs/>
          <w:sz w:val="16"/>
          <w:szCs w:val="16"/>
        </w:rPr>
        <w:t>identify</w:t>
      </w:r>
      <w:r>
        <w:rPr>
          <w:i/>
          <w:iCs/>
          <w:spacing w:val="40"/>
          <w:sz w:val="16"/>
          <w:szCs w:val="16"/>
        </w:rPr>
        <w:t xml:space="preserve"> </w:t>
      </w:r>
      <w:r>
        <w:rPr>
          <w:i/>
          <w:iCs/>
          <w:sz w:val="16"/>
          <w:szCs w:val="16"/>
        </w:rPr>
        <w:t>essential functions, focus on the purpose and the result of the duties rather than the manner in which they are performed. The following definition applies: a</w:t>
      </w:r>
      <w:r>
        <w:rPr>
          <w:i/>
          <w:iCs/>
          <w:spacing w:val="40"/>
          <w:sz w:val="16"/>
          <w:szCs w:val="16"/>
        </w:rPr>
        <w:t xml:space="preserve"> </w:t>
      </w:r>
      <w:r>
        <w:rPr>
          <w:i/>
          <w:iCs/>
          <w:sz w:val="16"/>
          <w:szCs w:val="16"/>
        </w:rPr>
        <w:t>job function is essential if removal of that function would fundamentally change the job.</w:t>
      </w:r>
    </w:p>
    <w:sectPr w:rsidR="00294CC8">
      <w:pgSz w:w="12240" w:h="15840"/>
      <w:pgMar w:top="1180" w:right="860" w:bottom="1300" w:left="800" w:header="625" w:footer="11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A5094" w14:textId="77777777" w:rsidR="00294CC8" w:rsidRDefault="00294CC8">
      <w:r>
        <w:separator/>
      </w:r>
    </w:p>
  </w:endnote>
  <w:endnote w:type="continuationSeparator" w:id="0">
    <w:p w14:paraId="70688A36" w14:textId="77777777" w:rsidR="00294CC8" w:rsidRDefault="0029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1FAC9" w14:textId="0D0C31BB" w:rsidR="00294CC8" w:rsidRDefault="009969A1">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3A466C52" wp14:editId="5FA9B832">
              <wp:simplePos x="0" y="0"/>
              <wp:positionH relativeFrom="page">
                <wp:posOffset>648970</wp:posOffset>
              </wp:positionH>
              <wp:positionV relativeFrom="page">
                <wp:posOffset>9184005</wp:posOffset>
              </wp:positionV>
              <wp:extent cx="6294120" cy="635"/>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4120" cy="635"/>
                      </a:xfrm>
                      <a:custGeom>
                        <a:avLst/>
                        <a:gdLst>
                          <a:gd name="T0" fmla="*/ 0 w 9912"/>
                          <a:gd name="T1" fmla="*/ 0 h 1"/>
                          <a:gd name="T2" fmla="*/ 9912 w 9912"/>
                          <a:gd name="T3" fmla="*/ 0 h 1"/>
                        </a:gdLst>
                        <a:ahLst/>
                        <a:cxnLst>
                          <a:cxn ang="0">
                            <a:pos x="T0" y="T1"/>
                          </a:cxn>
                          <a:cxn ang="0">
                            <a:pos x="T2" y="T3"/>
                          </a:cxn>
                        </a:cxnLst>
                        <a:rect l="0" t="0" r="r" b="b"/>
                        <a:pathLst>
                          <a:path w="9912" h="1">
                            <a:moveTo>
                              <a:pt x="0" y="0"/>
                            </a:moveTo>
                            <a:lnTo>
                              <a:pt x="9912"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7B153E"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1pt,723.15pt,546.7pt,723.15pt" coordsize="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" o:allowincell="f" filled="f" strokeweight="2pt">
              <v:path arrowok="t" o:connecttype="custom" o:connectlocs="0,0;62941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3AB649E6" wp14:editId="0B81CDE5">
              <wp:simplePos x="0" y="0"/>
              <wp:positionH relativeFrom="page">
                <wp:posOffset>6290945</wp:posOffset>
              </wp:positionH>
              <wp:positionV relativeFrom="page">
                <wp:posOffset>9259570</wp:posOffset>
              </wp:positionV>
              <wp:extent cx="647700" cy="1968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4D261" w14:textId="77777777" w:rsidR="00294CC8" w:rsidRDefault="00294CC8">
                          <w:pPr>
                            <w:pStyle w:val="BodyText"/>
                            <w:kinsoku w:val="0"/>
                            <w:overflowPunct w:val="0"/>
                            <w:spacing w:before="20"/>
                            <w:ind w:left="20" w:firstLine="0"/>
                            <w:rPr>
                              <w:spacing w:val="-10"/>
                            </w:rPr>
                          </w:pPr>
                          <w:r>
                            <w:t>Page</w:t>
                          </w:r>
                          <w:r>
                            <w:rPr>
                              <w:spacing w:val="-7"/>
                            </w:rPr>
                            <w:t xml:space="preserve"> </w:t>
                          </w:r>
                          <w:r>
                            <w:fldChar w:fldCharType="begin"/>
                          </w:r>
                          <w:r>
                            <w:instrText xml:space="preserve"> PAGE </w:instrText>
                          </w:r>
                          <w:r>
                            <w:fldChar w:fldCharType="separate"/>
                          </w:r>
                          <w:r w:rsidR="00751D7E">
                            <w:rPr>
                              <w:noProof/>
                            </w:rPr>
                            <w:t>1</w:t>
                          </w:r>
                          <w:r>
                            <w:fldChar w:fldCharType="end"/>
                          </w:r>
                          <w:r>
                            <w:rPr>
                              <w:spacing w:val="-3"/>
                            </w:rPr>
                            <w:t xml:space="preserve"> </w:t>
                          </w:r>
                          <w:r>
                            <w:t>of</w:t>
                          </w:r>
                          <w:r>
                            <w:rPr>
                              <w:spacing w:val="-5"/>
                            </w:rPr>
                            <w:t xml:space="preserve"> </w:t>
                          </w:r>
                          <w:r>
                            <w:rPr>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49E6" id="_x0000_t202" coordsize="21600,21600" o:spt="202" path="m,l,21600r21600,l21600,xe">
              <v:stroke joinstyle="miter"/>
              <v:path gradientshapeok="t" o:connecttype="rect"/>
            </v:shapetype>
            <v:shape id="Text Box 4" o:spid="_x0000_s1027" type="#_x0000_t202" style="position:absolute;margin-left:495.35pt;margin-top:729.1pt;width:51pt;height: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7yrwIAAK8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" o:allowincell="f" filled="f" stroked="f">
              <v:textbox inset="0,0,0,0">
                <w:txbxContent>
                  <w:p w14:paraId="25C4D261" w14:textId="77777777" w:rsidR="00294CC8" w:rsidRDefault="00294CC8">
                    <w:pPr>
                      <w:pStyle w:val="BodyText"/>
                      <w:kinsoku w:val="0"/>
                      <w:overflowPunct w:val="0"/>
                      <w:spacing w:before="20"/>
                      <w:ind w:left="20" w:firstLine="0"/>
                      <w:rPr>
                        <w:spacing w:val="-10"/>
                      </w:rPr>
                    </w:pPr>
                    <w:r>
                      <w:t>Page</w:t>
                    </w:r>
                    <w:r>
                      <w:rPr>
                        <w:spacing w:val="-7"/>
                      </w:rPr>
                      <w:t xml:space="preserve"> </w:t>
                    </w:r>
                    <w:r>
                      <w:fldChar w:fldCharType="begin"/>
                    </w:r>
                    <w:r>
                      <w:instrText xml:space="preserve"> PAGE </w:instrText>
                    </w:r>
                    <w:r>
                      <w:fldChar w:fldCharType="separate"/>
                    </w:r>
                    <w:r w:rsidR="00751D7E">
                      <w:rPr>
                        <w:noProof/>
                      </w:rPr>
                      <w:t>1</w:t>
                    </w:r>
                    <w:r>
                      <w:fldChar w:fldCharType="end"/>
                    </w:r>
                    <w:r>
                      <w:rPr>
                        <w:spacing w:val="-3"/>
                      </w:rPr>
                      <w:t xml:space="preserve"> </w:t>
                    </w:r>
                    <w:r>
                      <w:t>of</w:t>
                    </w:r>
                    <w:r>
                      <w:rPr>
                        <w:spacing w:val="-5"/>
                      </w:rPr>
                      <w:t xml:space="preserve"> </w:t>
                    </w:r>
                    <w:r>
                      <w:rPr>
                        <w:spacing w:val="-1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1979C" w14:textId="77777777" w:rsidR="00294CC8" w:rsidRDefault="00294CC8">
      <w:r>
        <w:separator/>
      </w:r>
    </w:p>
  </w:footnote>
  <w:footnote w:type="continuationSeparator" w:id="0">
    <w:p w14:paraId="1249461F" w14:textId="77777777" w:rsidR="00294CC8" w:rsidRDefault="0029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5F48E" w14:textId="0568ED77" w:rsidR="00294CC8" w:rsidRDefault="009969A1">
    <w:pPr>
      <w:pStyle w:val="BodyText"/>
      <w:kinsoku w:val="0"/>
      <w:overflowPunct w:val="0"/>
      <w:spacing w:before="0"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14:anchorId="66E41B87" wp14:editId="4C1CBC19">
              <wp:simplePos x="0" y="0"/>
              <wp:positionH relativeFrom="page">
                <wp:posOffset>649605</wp:posOffset>
              </wp:positionH>
              <wp:positionV relativeFrom="page">
                <wp:posOffset>396875</wp:posOffset>
              </wp:positionV>
              <wp:extent cx="1816100" cy="3048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30705" w14:textId="2986FED3" w:rsidR="00294CC8" w:rsidRDefault="009969A1">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B4BC93" wp14:editId="66320F6F">
                                <wp:extent cx="1809750" cy="30480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04800"/>
                                        </a:xfrm>
                                        <a:prstGeom prst="rect">
                                          <a:avLst/>
                                        </a:prstGeom>
                                        <a:noFill/>
                                        <a:ln>
                                          <a:noFill/>
                                        </a:ln>
                                      </pic:spPr>
                                    </pic:pic>
                                  </a:graphicData>
                                </a:graphic>
                              </wp:inline>
                            </w:drawing>
                          </w:r>
                        </w:p>
                        <w:p w14:paraId="4A210F00" w14:textId="77777777" w:rsidR="00294CC8" w:rsidRDefault="00294C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41B87" id="Rectangle 1" o:spid="_x0000_s1026" style="position:absolute;margin-left:51.15pt;margin-top:31.25pt;width:143pt;height: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" o:allowincell="f" filled="f" stroked="f">
              <v:textbox inset="0,0,0,0">
                <w:txbxContent>
                  <w:p w14:paraId="17B30705" w14:textId="2986FED3" w:rsidR="00294CC8" w:rsidRDefault="009969A1">
                    <w:pPr>
                      <w:widowControl/>
                      <w:autoSpaceDE/>
                      <w:autoSpaceDN/>
                      <w:adjustRightInd/>
                      <w:spacing w:line="4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B4BC93" wp14:editId="66320F6F">
                          <wp:extent cx="1809750" cy="304800"/>
                          <wp:effectExtent l="0" t="0" r="0" b="0"/>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304800"/>
                                  </a:xfrm>
                                  <a:prstGeom prst="rect">
                                    <a:avLst/>
                                  </a:prstGeom>
                                  <a:noFill/>
                                  <a:ln>
                                    <a:noFill/>
                                  </a:ln>
                                </pic:spPr>
                              </pic:pic>
                            </a:graphicData>
                          </a:graphic>
                        </wp:inline>
                      </w:drawing>
                    </w:r>
                  </w:p>
                  <w:p w14:paraId="4A210F00" w14:textId="77777777" w:rsidR="00294CC8" w:rsidRDefault="00294CC8">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216" behindDoc="1" locked="0" layoutInCell="0" allowOverlap="1" wp14:anchorId="580105C0" wp14:editId="5FAB4000">
              <wp:simplePos x="0" y="0"/>
              <wp:positionH relativeFrom="page">
                <wp:posOffset>652780</wp:posOffset>
              </wp:positionH>
              <wp:positionV relativeFrom="page">
                <wp:posOffset>730885</wp:posOffset>
              </wp:positionV>
              <wp:extent cx="6518275" cy="63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635"/>
                      </a:xfrm>
                      <a:custGeom>
                        <a:avLst/>
                        <a:gdLst>
                          <a:gd name="T0" fmla="*/ 0 w 10265"/>
                          <a:gd name="T1" fmla="*/ 0 h 1"/>
                          <a:gd name="T2" fmla="*/ 10265 w 10265"/>
                          <a:gd name="T3" fmla="*/ 0 h 1"/>
                        </a:gdLst>
                        <a:ahLst/>
                        <a:cxnLst>
                          <a:cxn ang="0">
                            <a:pos x="T0" y="T1"/>
                          </a:cxn>
                          <a:cxn ang="0">
                            <a:pos x="T2" y="T3"/>
                          </a:cxn>
                        </a:cxnLst>
                        <a:rect l="0" t="0" r="r" b="b"/>
                        <a:pathLst>
                          <a:path w="10265" h="1">
                            <a:moveTo>
                              <a:pt x="0" y="0"/>
                            </a:moveTo>
                            <a:lnTo>
                              <a:pt x="10265" y="0"/>
                            </a:lnTo>
                          </a:path>
                        </a:pathLst>
                      </a:custGeom>
                      <a:noFill/>
                      <a:ln w="12700">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A80181"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1.4pt,57.55pt,564.65pt,57.55pt" coordsize="10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" o:allowincell="f" filled="f" strokecolor="#7e7e7e" strokeweight="1pt">
              <v:path arrowok="t" o:connecttype="custom" o:connectlocs="0,0;6518275,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8" w:hanging="362"/>
      </w:pPr>
      <w:rPr>
        <w:rFonts w:ascii="Symbol" w:hAnsi="Symbol"/>
        <w:b w:val="0"/>
        <w:i w:val="0"/>
        <w:spacing w:val="0"/>
        <w:w w:val="100"/>
        <w:sz w:val="22"/>
      </w:rPr>
    </w:lvl>
    <w:lvl w:ilvl="1">
      <w:numFmt w:val="bullet"/>
      <w:lvlText w:val="o"/>
      <w:lvlJc w:val="left"/>
      <w:pPr>
        <w:ind w:left="1658" w:hanging="360"/>
      </w:pPr>
      <w:rPr>
        <w:rFonts w:ascii="Courier New" w:hAnsi="Courier New"/>
        <w:b w:val="0"/>
        <w:i w:val="0"/>
        <w:spacing w:val="0"/>
        <w:w w:val="100"/>
        <w:sz w:val="22"/>
      </w:rPr>
    </w:lvl>
    <w:lvl w:ilvl="2">
      <w:numFmt w:val="bullet"/>
      <w:lvlText w:val="•"/>
      <w:lvlJc w:val="left"/>
      <w:pPr>
        <w:ind w:left="2651" w:hanging="360"/>
      </w:pPr>
    </w:lvl>
    <w:lvl w:ilvl="3">
      <w:numFmt w:val="bullet"/>
      <w:lvlText w:val="•"/>
      <w:lvlJc w:val="left"/>
      <w:pPr>
        <w:ind w:left="3642" w:hanging="360"/>
      </w:pPr>
    </w:lvl>
    <w:lvl w:ilvl="4">
      <w:numFmt w:val="bullet"/>
      <w:lvlText w:val="•"/>
      <w:lvlJc w:val="left"/>
      <w:pPr>
        <w:ind w:left="4633" w:hanging="360"/>
      </w:pPr>
    </w:lvl>
    <w:lvl w:ilvl="5">
      <w:numFmt w:val="bullet"/>
      <w:lvlText w:val="•"/>
      <w:lvlJc w:val="left"/>
      <w:pPr>
        <w:ind w:left="5624" w:hanging="360"/>
      </w:pPr>
    </w:lvl>
    <w:lvl w:ilvl="6">
      <w:numFmt w:val="bullet"/>
      <w:lvlText w:val="•"/>
      <w:lvlJc w:val="left"/>
      <w:pPr>
        <w:ind w:left="6615" w:hanging="360"/>
      </w:pPr>
    </w:lvl>
    <w:lvl w:ilvl="7">
      <w:numFmt w:val="bullet"/>
      <w:lvlText w:val="•"/>
      <w:lvlJc w:val="left"/>
      <w:pPr>
        <w:ind w:left="7606" w:hanging="360"/>
      </w:pPr>
    </w:lvl>
    <w:lvl w:ilvl="8">
      <w:numFmt w:val="bullet"/>
      <w:lvlText w:val="•"/>
      <w:lvlJc w:val="left"/>
      <w:pPr>
        <w:ind w:left="8597" w:hanging="360"/>
      </w:pPr>
    </w:lvl>
  </w:abstractNum>
  <w:abstractNum w:abstractNumId="1" w15:restartNumberingAfterBreak="0">
    <w:nsid w:val="00000403"/>
    <w:multiLevelType w:val="multilevel"/>
    <w:tmpl w:val="00000886"/>
    <w:lvl w:ilvl="0">
      <w:numFmt w:val="bullet"/>
      <w:lvlText w:val=""/>
      <w:lvlJc w:val="left"/>
      <w:pPr>
        <w:ind w:left="831" w:hanging="360"/>
      </w:pPr>
      <w:rPr>
        <w:rFonts w:ascii="Symbol" w:hAnsi="Symbol"/>
        <w:b w:val="0"/>
        <w:i w:val="0"/>
        <w:spacing w:val="0"/>
        <w:w w:val="96"/>
        <w:sz w:val="22"/>
      </w:rPr>
    </w:lvl>
    <w:lvl w:ilvl="1">
      <w:numFmt w:val="bullet"/>
      <w:lvlText w:val=""/>
      <w:lvlJc w:val="left"/>
      <w:pPr>
        <w:ind w:left="1119" w:hanging="360"/>
      </w:pPr>
      <w:rPr>
        <w:rFonts w:ascii="Symbol" w:hAnsi="Symbol"/>
        <w:spacing w:val="0"/>
        <w:w w:val="101"/>
      </w:rPr>
    </w:lvl>
    <w:lvl w:ilvl="2">
      <w:numFmt w:val="bullet"/>
      <w:lvlText w:val="•"/>
      <w:lvlJc w:val="left"/>
      <w:pPr>
        <w:ind w:left="1300" w:hanging="360"/>
      </w:pPr>
    </w:lvl>
    <w:lvl w:ilvl="3">
      <w:numFmt w:val="bullet"/>
      <w:lvlText w:val="•"/>
      <w:lvlJc w:val="left"/>
      <w:pPr>
        <w:ind w:left="2505" w:hanging="360"/>
      </w:pPr>
    </w:lvl>
    <w:lvl w:ilvl="4">
      <w:numFmt w:val="bullet"/>
      <w:lvlText w:val="•"/>
      <w:lvlJc w:val="left"/>
      <w:pPr>
        <w:ind w:left="3710" w:hanging="360"/>
      </w:pPr>
    </w:lvl>
    <w:lvl w:ilvl="5">
      <w:numFmt w:val="bullet"/>
      <w:lvlText w:val="•"/>
      <w:lvlJc w:val="left"/>
      <w:pPr>
        <w:ind w:left="4915" w:hanging="360"/>
      </w:pPr>
    </w:lvl>
    <w:lvl w:ilvl="6">
      <w:numFmt w:val="bullet"/>
      <w:lvlText w:val="•"/>
      <w:lvlJc w:val="left"/>
      <w:pPr>
        <w:ind w:left="6120" w:hanging="360"/>
      </w:pPr>
    </w:lvl>
    <w:lvl w:ilvl="7">
      <w:numFmt w:val="bullet"/>
      <w:lvlText w:val="•"/>
      <w:lvlJc w:val="left"/>
      <w:pPr>
        <w:ind w:left="7325" w:hanging="360"/>
      </w:pPr>
    </w:lvl>
    <w:lvl w:ilvl="8">
      <w:numFmt w:val="bullet"/>
      <w:lvlText w:val="•"/>
      <w:lvlJc w:val="left"/>
      <w:pPr>
        <w:ind w:left="8530" w:hanging="360"/>
      </w:pPr>
    </w:lvl>
  </w:abstractNum>
  <w:abstractNum w:abstractNumId="2" w15:restartNumberingAfterBreak="0">
    <w:nsid w:val="00000404"/>
    <w:multiLevelType w:val="multilevel"/>
    <w:tmpl w:val="00000887"/>
    <w:lvl w:ilvl="0">
      <w:numFmt w:val="bullet"/>
      <w:lvlText w:val=""/>
      <w:lvlJc w:val="left"/>
      <w:pPr>
        <w:ind w:left="938" w:hanging="467"/>
      </w:pPr>
      <w:rPr>
        <w:rFonts w:ascii="Symbol" w:hAnsi="Symbol"/>
        <w:b w:val="0"/>
        <w:i w:val="0"/>
        <w:spacing w:val="0"/>
        <w:w w:val="96"/>
        <w:sz w:val="22"/>
      </w:rPr>
    </w:lvl>
    <w:lvl w:ilvl="1">
      <w:numFmt w:val="bullet"/>
      <w:lvlText w:val="•"/>
      <w:lvlJc w:val="left"/>
      <w:pPr>
        <w:ind w:left="1904" w:hanging="467"/>
      </w:pPr>
    </w:lvl>
    <w:lvl w:ilvl="2">
      <w:numFmt w:val="bullet"/>
      <w:lvlText w:val="•"/>
      <w:lvlJc w:val="left"/>
      <w:pPr>
        <w:ind w:left="2868" w:hanging="467"/>
      </w:pPr>
    </w:lvl>
    <w:lvl w:ilvl="3">
      <w:numFmt w:val="bullet"/>
      <w:lvlText w:val="•"/>
      <w:lvlJc w:val="left"/>
      <w:pPr>
        <w:ind w:left="3832" w:hanging="467"/>
      </w:pPr>
    </w:lvl>
    <w:lvl w:ilvl="4">
      <w:numFmt w:val="bullet"/>
      <w:lvlText w:val="•"/>
      <w:lvlJc w:val="left"/>
      <w:pPr>
        <w:ind w:left="4796" w:hanging="467"/>
      </w:pPr>
    </w:lvl>
    <w:lvl w:ilvl="5">
      <w:numFmt w:val="bullet"/>
      <w:lvlText w:val="•"/>
      <w:lvlJc w:val="left"/>
      <w:pPr>
        <w:ind w:left="5760" w:hanging="467"/>
      </w:pPr>
    </w:lvl>
    <w:lvl w:ilvl="6">
      <w:numFmt w:val="bullet"/>
      <w:lvlText w:val="•"/>
      <w:lvlJc w:val="left"/>
      <w:pPr>
        <w:ind w:left="6724" w:hanging="467"/>
      </w:pPr>
    </w:lvl>
    <w:lvl w:ilvl="7">
      <w:numFmt w:val="bullet"/>
      <w:lvlText w:val="•"/>
      <w:lvlJc w:val="left"/>
      <w:pPr>
        <w:ind w:left="7688" w:hanging="467"/>
      </w:pPr>
    </w:lvl>
    <w:lvl w:ilvl="8">
      <w:numFmt w:val="bullet"/>
      <w:lvlText w:val="•"/>
      <w:lvlJc w:val="left"/>
      <w:pPr>
        <w:ind w:left="8652" w:hanging="467"/>
      </w:pPr>
    </w:lvl>
  </w:abstractNum>
  <w:num w:numId="1" w16cid:durableId="567106654">
    <w:abstractNumId w:val="2"/>
  </w:num>
  <w:num w:numId="2" w16cid:durableId="1749687631">
    <w:abstractNumId w:val="1"/>
  </w:num>
  <w:num w:numId="3" w16cid:durableId="179490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7E"/>
    <w:rsid w:val="0005483B"/>
    <w:rsid w:val="00294CC8"/>
    <w:rsid w:val="002D796F"/>
    <w:rsid w:val="00435C8A"/>
    <w:rsid w:val="004A383F"/>
    <w:rsid w:val="00706C70"/>
    <w:rsid w:val="00751D7E"/>
    <w:rsid w:val="00942B79"/>
    <w:rsid w:val="009969A1"/>
    <w:rsid w:val="00996A3A"/>
    <w:rsid w:val="00B027D1"/>
    <w:rsid w:val="00F3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1F8708"/>
  <w14:defaultImageDpi w14:val="96"/>
  <w15:docId w15:val="{C33C76D8-A743-4C57-AA93-D55162F0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113"/>
      <w:ind w:left="9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11"/>
      <w:ind w:left="1658" w:hanging="360"/>
    </w:pPr>
  </w:style>
  <w:style w:type="character" w:customStyle="1" w:styleId="BodyTextChar">
    <w:name w:val="Body Text Char"/>
    <w:basedOn w:val="DefaultParagraphFont"/>
    <w:link w:val="BodyText"/>
    <w:uiPriority w:val="99"/>
    <w:semiHidden/>
    <w:locked/>
    <w:rPr>
      <w:rFonts w:ascii="Calibri" w:hAnsi="Calibri" w:cs="Calibri"/>
    </w:rPr>
  </w:style>
  <w:style w:type="paragraph" w:styleId="Title">
    <w:name w:val="Title"/>
    <w:basedOn w:val="Normal"/>
    <w:next w:val="Normal"/>
    <w:link w:val="TitleChar"/>
    <w:uiPriority w:val="1"/>
    <w:qFormat/>
    <w:pPr>
      <w:ind w:left="3246"/>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spacing w:before="113"/>
      <w:ind w:left="1658" w:hanging="360"/>
    </w:pPr>
    <w:rPr>
      <w:sz w:val="24"/>
      <w:szCs w:val="24"/>
    </w:rPr>
  </w:style>
  <w:style w:type="paragraph" w:customStyle="1" w:styleId="TableParagraph">
    <w:name w:val="Table Paragraph"/>
    <w:basedOn w:val="Normal"/>
    <w:uiPriority w:val="1"/>
    <w:qFormat/>
    <w:pPr>
      <w:spacing w:line="225" w:lineRule="exact"/>
      <w:ind w:left="106"/>
    </w:pPr>
    <w:rPr>
      <w:rFonts w:ascii="Arial" w:hAnsi="Arial" w:cs="Arial"/>
      <w:sz w:val="24"/>
      <w:szCs w:val="24"/>
    </w:rPr>
  </w:style>
  <w:style w:type="paragraph" w:styleId="BalloonText">
    <w:name w:val="Balloon Text"/>
    <w:basedOn w:val="Normal"/>
    <w:link w:val="BalloonTextChar"/>
    <w:uiPriority w:val="99"/>
    <w:semiHidden/>
    <w:unhideWhenUsed/>
    <w:rsid w:val="00942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8865936C714E9B378549E3988E81" ma:contentTypeVersion="13" ma:contentTypeDescription="Create a new document." ma:contentTypeScope="" ma:versionID="87c0b84c2c53331df3f64c10e452f8bb">
  <xsd:schema xmlns:xsd="http://www.w3.org/2001/XMLSchema" xmlns:xs="http://www.w3.org/2001/XMLSchema" xmlns:p="http://schemas.microsoft.com/office/2006/metadata/properties" xmlns:ns3="bd310f9f-afeb-4617-9632-9620850ea8f4" targetNamespace="http://schemas.microsoft.com/office/2006/metadata/properties" ma:root="true" ma:fieldsID="135a78faf9176d48feb00b80ad2483d4" ns3:_="">
    <xsd:import namespace="bd310f9f-afeb-4617-9632-9620850ea8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10f9f-afeb-4617-9632-9620850ea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310f9f-afeb-4617-9632-9620850ea8f4" xsi:nil="true"/>
  </documentManagement>
</p:properties>
</file>

<file path=customXml/itemProps1.xml><?xml version="1.0" encoding="utf-8"?>
<ds:datastoreItem xmlns:ds="http://schemas.openxmlformats.org/officeDocument/2006/customXml" ds:itemID="{1DF52824-A34C-4A33-BFAC-EA9CDB97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10f9f-afeb-4617-9632-9620850ea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C5F88-AAB0-4A78-9E09-E07F43F354D3}">
  <ds:schemaRefs>
    <ds:schemaRef ds:uri="http://schemas.microsoft.com/sharepoint/v3/contenttype/forms"/>
  </ds:schemaRefs>
</ds:datastoreItem>
</file>

<file path=customXml/itemProps3.xml><?xml version="1.0" encoding="utf-8"?>
<ds:datastoreItem xmlns:ds="http://schemas.openxmlformats.org/officeDocument/2006/customXml" ds:itemID="{45662109-5CBF-4D0E-9792-B8EE8337ADF9}">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bd310f9f-afeb-4617-9632-9620850ea8f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6490</Characters>
  <Application>Microsoft Office Word</Application>
  <DocSecurity>4</DocSecurity>
  <Lines>127</Lines>
  <Paragraphs>87</Paragraphs>
  <ScaleCrop>false</ScaleCrop>
  <HeadingPairs>
    <vt:vector size="2" baseType="variant">
      <vt:variant>
        <vt:lpstr>Title</vt:lpstr>
      </vt:variant>
      <vt:variant>
        <vt:i4>1</vt:i4>
      </vt:variant>
    </vt:vector>
  </HeadingPairs>
  <TitlesOfParts>
    <vt:vector size="1" baseType="lpstr">
      <vt:lpstr>CAMS Executive Director Position Description_Nov 25 2024</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 Executive Director Position Description_Nov 25 2024</dc:title>
  <dc:subject/>
  <dc:creator>Keri  Pearlson</dc:creator>
  <cp:keywords/>
  <dc:description/>
  <cp:lastModifiedBy>Tracie Hauge</cp:lastModifiedBy>
  <cp:revision>2</cp:revision>
  <cp:lastPrinted>2024-12-15T17:55:00Z</cp:lastPrinted>
  <dcterms:created xsi:type="dcterms:W3CDTF">2025-01-02T18:30:00Z</dcterms:created>
  <dcterms:modified xsi:type="dcterms:W3CDTF">2025-01-02T18:30:00Z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macOS Version 15.1.1 (Build 24B91) Quartz PDFContext</vt:lpwstr>
  </property>
  <property fmtid="{D5CDD505-2E9C-101B-9397-08002B2CF9AE}" pid="4" name="ContentTypeId">
    <vt:lpwstr>0x01010090148865936C714E9B378549E3988E81</vt:lpwstr>
  </property>
</Properties>
</file>